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A9" w:rsidRPr="00FF14A9" w:rsidRDefault="00FF14A9" w:rsidP="00FF1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Ogólne wymagania edukacyjne na lekcjach języka angielskiego w szkole podstawowej</w:t>
      </w:r>
    </w:p>
    <w:p w:rsidR="00FF14A9" w:rsidRPr="00FF14A9" w:rsidRDefault="00FF14A9" w:rsidP="00FF14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Aleksandrii.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I. OGÓLNE ZASADY OCENIANIA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Celem oceniania jest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rozpoznawanie poziomu i postępów w nauce,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uczniów o poziomie ich osiągnięć edukacyjnych,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pomaganie uczniom w samodzielnym planowaniu swojego rozwoju,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zapobieganie niepowodzeniom,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motywowanie uczniów do dalszej pracy,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rodziców (opiekunów prawnych) i nauczycieli o postępach, trudnościach i specjalnych uzdolnieniach ucznia.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Ocenianiu podlegają osiągnięcia edukacyjne ucznia, czyli umiejętności i stan wiedzy uczniów oraz postępy czynione przez ucznia.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Wymagania edukacyjne są dostosowane do indywidualnych potrzeb rozwojowych i edukacyjnych oraz możliwości psychofizycznych ucznia.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Informacje dotyczące wymagań edukacyjnych oraz sposobów sprawdzania osiągnięć edukacyjnych z przedmiotu są dostępne na stronie internetowej szkoły w zakładce </w:t>
      </w:r>
      <w:r w:rsidRPr="00FF14A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Dokumenty szkolne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Nauczyciel na bieżąco informuje uczniów o ich postępach i osiągnięciach edukacyjnych.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Wszystkie oceny są jawne zarówno dla ucznia, jak i jego rodziców (prawnych opiekunów).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Ocenianie ma charakter  systematyczny . Zarówno oceny cząstkowe, śródroczne, jak i ocena roczna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końcoworoczna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wyrażone są  w sześciostopniowej skali: od 1 do 6.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Przyjęto następującą skalę ocen: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niedostateczny = 1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dopuszczający = 2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dostateczny = 3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dobry = 4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bardzo dobry = 5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celujący = 6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Dopuszcza się stosowanie „+” i „-‘’ przy ocenach cząstkowych.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II. SZCZEGÓŁOWE ZASADY OCENIANIA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Przedmiotem oceniania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lekcjach języka angielskiego są:</w:t>
      </w:r>
    </w:p>
    <w:p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 ( znajomość słownictwa oraz struktur gramatycznych i leksykalnych),</w:t>
      </w:r>
    </w:p>
    <w:p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umiejętności (mówienie, rozumienie ze słuchu, rozumienie tekstu pisanego oraz czytanie),</w:t>
      </w:r>
    </w:p>
    <w:p w:rsidR="00FF14A9" w:rsidRPr="00FF14A9" w:rsidRDefault="00FF14A9" w:rsidP="00FF14A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lekcjach języka angielskiego  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ocenie podlegają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następujące formy pracy ucznia: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tematycznych),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ze słownictwa,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prace domowe ( w tym praca na platformie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 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na zajęciach,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 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:rsidR="00FF14A9" w:rsidRPr="00FF14A9" w:rsidRDefault="00FF14A9" w:rsidP="00FF14A9">
      <w:pPr>
        <w:numPr>
          <w:ilvl w:val="0"/>
          <w:numId w:val="2"/>
        </w:num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edukacyjne,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III. ZASADY OCENIANIA</w:t>
      </w:r>
    </w:p>
    <w:p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jest zobowiązany posiadać na zajęciach zeszyt przedmiotowy, podręcznik, zeszyt ćwiczeń oraz odrobioną pracę domową.</w:t>
      </w:r>
    </w:p>
    <w:p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Brak w/w uczeń zgłasza na początku zajęć, zanim nauczyciel przystąpi do sprawdzania pracy domowej.  Brak przygotowania do zajęć nauczyciel zaznacza w dzienniku za pomocą znaku „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np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”.</w:t>
      </w:r>
    </w:p>
    <w:p w:rsidR="00FF14A9" w:rsidRPr="00FF14A9" w:rsidRDefault="00FF14A9" w:rsidP="00FF14A9">
      <w:pPr>
        <w:numPr>
          <w:ilvl w:val="0"/>
          <w:numId w:val="3"/>
        </w:numPr>
        <w:spacing w:after="120" w:line="240" w:lineRule="auto"/>
        <w:ind w:left="502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prawo do nieprzygotowania do zajęć lekcyjnych ( nie dotyczy zapowiedzianych wcześniej sprawdzianów i kartkówek) trzy razy w semestrze. </w:t>
      </w:r>
    </w:p>
    <w:p w:rsidR="00FF14A9" w:rsidRPr="00FF14A9" w:rsidRDefault="00FF14A9" w:rsidP="00FF14A9">
      <w:pPr>
        <w:spacing w:after="0" w:line="240" w:lineRule="auto"/>
        <w:ind w:left="108" w:hanging="3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Po dłuższej nieobecności w szkole (3 dni i więcej)  uczeń ma prawo być nieprzygotowany do zajęć. W przypadku jedno- lub dwudniowej     nieobecności wymaga się od ucznia przygotowania do zajęć. W przypadku każdej nieobecności uczeń jest zobowiązany niezwłocznie uzupełnić zeszyt i zeszyt ćwiczeń. </w:t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nieprzygotowanie się do lekcji rozumie się: </w:t>
      </w:r>
    </w:p>
    <w:p w:rsidR="00FF14A9" w:rsidRPr="00FF14A9" w:rsidRDefault="00FF14A9" w:rsidP="00FF14A9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:rsidR="00FF14A9" w:rsidRPr="00FF14A9" w:rsidRDefault="00FF14A9" w:rsidP="00FF14A9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:rsidR="00FF14A9" w:rsidRPr="00FF14A9" w:rsidRDefault="00FF14A9" w:rsidP="00FF14A9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przygotowania do odpowiedzi, pisania niezapowiedzianej kartkówki,</w:t>
      </w:r>
    </w:p>
    <w:p w:rsidR="00FF14A9" w:rsidRPr="00FF14A9" w:rsidRDefault="00FF14A9" w:rsidP="00FF14A9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:rsidR="00FF14A9" w:rsidRPr="00FF14A9" w:rsidRDefault="00FF14A9" w:rsidP="00FF14A9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Prace klasowe są zapowiadane z co najmniej tygodniowym wyprzedzeniem. Nauczyciel podaje zakres sprawdzanych umiejętności i wiedzy.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922D00" w:rsidRDefault="00FF14A9" w:rsidP="00922D00">
      <w:pPr>
        <w:numPr>
          <w:ilvl w:val="0"/>
          <w:numId w:val="8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  <w:r w:rsidRPr="00922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</w:t>
      </w:r>
      <w:r w:rsidR="00922D0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oże poprawić w terminie dwóch tygodni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dnia otrzymania informacji o uzyskanej ocenie.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Jeżeli uczeń, który był nieobecny podczas pisania sprawdzianu lub kartkówki nie napisze zaległości w ciągu dwóch tygodni (sprawdzian) lub tygodnia (kartkówka), zostanie poproszony o napisanie tej pracy na kolejnej po tym terminie lekcji. </w:t>
      </w:r>
    </w:p>
    <w:p w:rsidR="00FF14A9" w:rsidRPr="00922D00" w:rsidRDefault="00FF14A9" w:rsidP="0092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Ocena z poprawy sprawdzianu lub kartkówki jest wpisywana do dziennika jako kolejna i obydwie oceny są brane pod uwagę przy wystawianiu oceny końcowej na semestr lub koniec roku.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obowiązek odrabiać prace domowe. Prace domowe powinny być wykonane samodzielnie, zgodnie z poleceniem  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Praca na platformie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oceniana jest systematycznie co miesią</w:t>
      </w:r>
      <w:r w:rsidR="00922D0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</w:t>
      </w: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Ocena z pracy opiera się na stopniu wskazanym przez system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odpowiada następującym zapisom w dzienniku: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5416"/>
      </w:tblGrid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wskazana przez system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Zapis w dzienniku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celujący </w:t>
            </w:r>
            <w:r w:rsidRPr="00FF14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(tylko w przypadku wszystkich bardzo dobrych ocen tygodniowych)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  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  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 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 </w:t>
            </w:r>
          </w:p>
        </w:tc>
      </w:tr>
    </w:tbl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:rsidR="00FF14A9" w:rsidRPr="00FF14A9" w:rsidRDefault="00FF14A9" w:rsidP="00FF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aktywność na lekcji rozumie się:  częste zgłaszanie się na lekcji i udzielanie poprawnych odpowiedzi, rozwiązywanie zadań dodatkowych, aktywną pracę w grupach. 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na lekcji nagradzana jest „plusami”. Po uzyskaniu pięciu „plusów” uczeń otrzymuje ocenę bardzo dobrą, sześciu – celującą.  Brak aktywności, słaba aktywność na lekcji oceniana jest „minusami” . Po uzyskaniu  pięciu „minusów ” uczeń otrzymuje ocenę niedostateczną. Plusy i minusy zerują się.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:rsidR="00FF14A9" w:rsidRPr="00FF14A9" w:rsidRDefault="00FF14A9" w:rsidP="00FF14A9">
      <w:pPr>
        <w:spacing w:after="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:rsidR="00FF14A9" w:rsidRPr="00FF14A9" w:rsidRDefault="00FF14A9" w:rsidP="00922D00">
      <w:pPr>
        <w:spacing w:after="120" w:line="240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  <w:r w:rsidR="00922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22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Podstawą do wystawienia oceny śródrocznej i rocznej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 </w:t>
      </w:r>
    </w:p>
    <w:p w:rsidR="00FF14A9" w:rsidRPr="00FF14A9" w:rsidRDefault="00FF14A9" w:rsidP="00FF14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Przyjmuje się następujące wagi ocen: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0"/>
        <w:gridCol w:w="1432"/>
      </w:tblGrid>
      <w:tr w:rsidR="00FF14A9" w:rsidRPr="00FF14A9" w:rsidTr="00FF14A9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FF14A9" w:rsidRPr="00FF14A9" w:rsidTr="00FF14A9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FF14A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FF14A9" w:rsidRPr="00FF14A9" w:rsidTr="00FF14A9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FF14A9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FF14A9" w:rsidRPr="00FF14A9" w:rsidTr="00FF14A9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  karty pracy)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FF14A9" w:rsidRPr="00FF14A9" w:rsidTr="00FF14A9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  ( w tym </w:t>
            </w:r>
            <w:proofErr w:type="spellStart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Insta.Ling</w:t>
            </w:r>
            <w:proofErr w:type="spellEnd"/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FF14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:rsidR="00FF14A9" w:rsidRPr="00FF14A9" w:rsidRDefault="00FF14A9" w:rsidP="00FF14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14A9" w:rsidRPr="00FF14A9" w:rsidRDefault="00FF14A9" w:rsidP="00FF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Średniej ważonej przyporządkowuje się następującą ocenę śródroczną i roczną ( </w:t>
      </w:r>
      <w:proofErr w:type="spellStart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8"/>
        <w:gridCol w:w="1704"/>
      </w:tblGrid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FF14A9" w:rsidRPr="00FF14A9" w:rsidTr="00FF14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4A9" w:rsidRPr="00FF14A9" w:rsidRDefault="00FF14A9" w:rsidP="00FF14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*Ocenę celującą otrzymuje również uczeń  będący laureatem konkursu przedmiotowego o zasięgu co najmniej wojewódzkim lub finalistą ogólnopolskiej olimpiady przedmiotowej.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:rsidR="00FF14A9" w:rsidRPr="00FF14A9" w:rsidRDefault="00FF14A9" w:rsidP="00FF14A9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:rsidR="00FF14A9" w:rsidRPr="00FF14A9" w:rsidRDefault="00FF14A9" w:rsidP="00FF14A9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FF14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:rsidR="00FF14A9" w:rsidRPr="00FF14A9" w:rsidRDefault="00FF14A9" w:rsidP="00FF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4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F14A9" w:rsidRPr="00FF14A9" w:rsidRDefault="00FF14A9" w:rsidP="00FF14A9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14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aby otrzymać  wyższą ocenę, musi ze sprawdzianu uzyskać minimum 90% punktów możliwych do zdobycia. </w:t>
      </w:r>
    </w:p>
    <w:p w:rsidR="00FF14A9" w:rsidRDefault="00FF14A9" w:rsidP="00FF14A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F14A9" w:rsidRDefault="00FF14A9" w:rsidP="00FF14A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F14A9" w:rsidRPr="00FF14A9" w:rsidRDefault="00FF14A9" w:rsidP="00FF14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F14A9" w:rsidRDefault="00FF14A9" w:rsidP="00FF14A9">
      <w:pPr>
        <w:spacing w:after="12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FF14A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WYMAGANIA EDUKACYJNE NA POSZCZEGÓLNE OCENY Z J. ANGIELSKIEGO W KLASIE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IV</w:t>
      </w:r>
    </w:p>
    <w:p w:rsidR="00FF14A9" w:rsidRPr="00FF14A9" w:rsidRDefault="00FF14A9" w:rsidP="00FF14A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4A9" w:rsidRPr="00FF14A9" w:rsidRDefault="00FF14A9" w:rsidP="00FF14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F14A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Kryteria oceniania zostały sformułowane według założeń Nowej Podstawy Programowej 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:rsidR="00FF14A9" w:rsidRPr="00FF14A9" w:rsidRDefault="00FF14A9" w:rsidP="00FF14A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F14A9" w:rsidRPr="00FF14A9" w:rsidRDefault="009D1D5E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vanish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68064.75pt;margin-top:.5pt;width:617.05pt;height:10.45pt;z-index:251659264;visibility:visible;mso-wrap-distance-left:7.0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" stroked="f">
            <v:fill opacity="0"/>
            <v:textbox inset="0,0,0,0">
              <w:txbxContent>
                <w:tbl>
                  <w:tblPr>
                    <w:tblW w:w="0" w:type="auto"/>
                    <w:tblInd w:w="-5" w:type="dxa"/>
                    <w:tblLayout w:type="fixed"/>
                    <w:tblLook w:val="0000"/>
                  </w:tblPr>
                  <w:tblGrid>
                    <w:gridCol w:w="3497"/>
                    <w:gridCol w:w="3498"/>
                    <w:gridCol w:w="3498"/>
                    <w:gridCol w:w="3510"/>
                  </w:tblGrid>
                  <w:tr w:rsidR="00FF14A9">
                    <w:tc>
                      <w:tcPr>
                        <w:tcW w:w="3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FF14A9" w:rsidRDefault="00FF14A9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FF14A9" w:rsidRDefault="00FF14A9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FF14A9" w:rsidRDefault="00FF14A9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FBFBF"/>
                      </w:tcPr>
                      <w:p w:rsidR="00FF14A9" w:rsidRDefault="00FF14A9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5</w:t>
                        </w:r>
                      </w:p>
                    </w:tc>
                  </w:tr>
                </w:tbl>
                <w:p w:rsidR="009D1D5E" w:rsidRDefault="009D1D5E"/>
              </w:txbxContent>
            </v:textbox>
            <w10:wrap type="square" side="largest" anchorx="page"/>
          </v:shape>
        </w:pict>
      </w:r>
    </w:p>
    <w:p w:rsidR="00FF14A9" w:rsidRPr="00FF14A9" w:rsidRDefault="009D1D5E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vanish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ar-SA"/>
        </w:rPr>
        <w:pict>
          <v:shape id="Pole tekstowe 1" o:spid="_x0000_s1027" type="#_x0000_t202" style="position:absolute;margin-left:-5.4pt;margin-top:-14.4pt;width:76.25pt;height:10.45pt;z-index:251660288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4003"/>
                  </w:tblGrid>
                  <w:tr w:rsidR="00FF14A9">
                    <w:tc>
                      <w:tcPr>
                        <w:tcW w:w="14003" w:type="dxa"/>
                        <w:shd w:val="clear" w:color="auto" w:fill="D9D9D9"/>
                      </w:tcPr>
                      <w:p w:rsidR="00FF14A9" w:rsidRDefault="00FF14A9">
                        <w:pPr>
                          <w:snapToGrid w:val="0"/>
                          <w:rPr>
                            <w:rFonts w:ascii="Calibri" w:hAnsi="Calibri" w:cs="Calibri"/>
                            <w:b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</w:rPr>
                          <w:t>Ocena</w:t>
                        </w:r>
                      </w:p>
                    </w:tc>
                  </w:tr>
                </w:tbl>
                <w:p w:rsidR="009D1D5E" w:rsidRDefault="009D1D5E"/>
              </w:txbxContent>
            </v:textbox>
            <w10:wrap type="square" side="largest" anchorx="margin"/>
          </v:shape>
        </w:pict>
      </w:r>
    </w:p>
    <w:tbl>
      <w:tblPr>
        <w:tblW w:w="0" w:type="auto"/>
        <w:tblInd w:w="1917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WELCOME UNIT 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nazwy części ciała człowieka, nazwy zwierząt i nazwy kolorów.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i popełniając błędy podaje nazwy dni tygodnia.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podstawowe przymiotniki opisujące ludzi.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Słabo zna i z trudem podaje czasowniki i wyrażenia związane z nauką języka.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liczbę mnogą rzeczowników.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nieregularną formę liczby mnogiej.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poprawnym tworzeniem trybu rozkazującego.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dane personalne, nazwy części ciała człowieka, nazwy zwierząt i nazwy kolorów.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Czasem popełniając błędy, podaje nazwy dni tygodnia.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podaje podstawowe przymiotniki opisujące ludzi.</w:t>
            </w:r>
          </w:p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pewnym trudem podaje czasowniki i wyrażenia związane z nauką języka.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liczbę mnogą rzeczowników, popełniając dość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nieregularną formę liczby mnogiej.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pewne trudności z poprawnym tworzeniem trybu rozkazującego.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Czasem popełniając błędy,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 większości zna i na ogół poprawnie podaje dane personalne, nazwy części ciała człowieka, nazwy zwierząt i nazwy kolorów.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nazwy dni tygodnia.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podaje podstawowe przymiotniki opisujące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ludzi.</w:t>
            </w:r>
          </w:p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Podaje czasowniki i wyrażenia związane z nauką języka, popełniając drobne błędy.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liczbę mnogą rzeczowników, popełniając nieliczne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przeważnie poprawnie podaje nieregularną formę liczby mnogiej.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tryb rozkazujący i na ogół poprawnie się nim posługuje.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poprawnie podaje dane personalne, nazwy części ciała człowieka, nazwy zwierząt i nazwy kolorów.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podaje nazwy dni tygodnia.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podaje podstawowe przymiotniki opisujące ludzi.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54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Podaje i poprawnie stosuje czasowniki i wyrażenia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związane z nauką języka.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Bezbłędnie lub niemal bezbłędnie tworzy liczbę mnogą rzeczowników.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podaje nieregularną formę liczby mnogiej.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tryb rozkazujący i bez trudu się nim posługuje.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posługuje się konstrukcją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Let’s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(do).</w:t>
            </w:r>
          </w:p>
          <w:p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poleceń nauczyciela dotyczących sytuacji w klasie, nieudolnie na nie reaguje.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Często popełnia błędy w wyszukiwaniu prostych informacji w wypowiedzi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dużą trudnością znajduje w wypowiedzi bardziej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reaguje poprawnie na polecenia nauczyciela dotyczące sytuacji w klasie.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Znajduje proste informacje w wypowiedzi, czasem popełniając błędy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pewną trudnością znajduje w wypowiedzi bardziej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poprawnie na polecenia nauczyciela dotyczące sytuacji w klasie.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Znajduje proste informacje w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wypowiedzi bardziej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bezbłędnie lub niemal bezbłędnie na polecenia nauczyciela dotyczące sytuacji w klasie.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znajduje proste informacje w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wypowiedzi bardziej złożone informacje.</w:t>
            </w:r>
          </w:p>
          <w:p w:rsidR="00FF14A9" w:rsidRPr="00FF14A9" w:rsidRDefault="00FF14A9" w:rsidP="00FF14A9">
            <w:pPr>
              <w:tabs>
                <w:tab w:val="left" w:pos="720"/>
              </w:tabs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Najczęściej rozumie sens prostych tekstów.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sens prostych tekstów.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tekstu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tworzy z pomocą nauczyciela bardzo proste wypowiedzi pisemne: opisuje postacie/osoby/zwierzęta, przedstawia tygodniowy plan zajęć.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tworzy, sam lub z pomocą nauczyciela, bardzo proste wypowiedzi pisemne: opisuje postacie/osoby/zwierzęta, przedstawia tygodniowy plan zajęć.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samodzielnie tworzy proste wypowiedzi pisemne: opisuje postacie/osoby/zwierzęta, przedstawia tygodniowy plan zajęć.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bogate słownictwo, tworzy krótkie wypowiedzi pisemne: opisuje postacie/osoby/zwierzęta, przedstawia tygodniowy plan zajęć.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sytuacjach: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wyglądu zwierząt i ludzi, popełniając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nakazuje, zakazuje i instruuje w sytuacjach szkolnych oraz reaguje na nakazy i zakazy.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proponuje, przyjmuje i odrzuca propozycje dotyczące uczenia się.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Reaguje w prostych sytuacjach: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Uzyskuje i przekazuje informacje odnośnie do wyglądu zwierząt i ludzi, czasem popełniając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 zawsze poprawnie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nakazuje, zakazuje i instruuje w sytuacjach szkolnych oraz reaguje na nakazy i zakazy.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proponuje, przyjmuje i odrzuca propozycje dotyczące uczenia się.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większego problemu reaguje zarówno w prostych, jak i bardziej złożonych sytuacjach: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uzyskuje i przekazuje informacje odnośnie do wyglądu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zwierząt i ludzi.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nakazuje, zakazuje, instruuje w sytuacjach szkolnych oraz reaguje na nakazy i zakazy.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proponuje, przyjmuje i odrzuca propozycje dotyczące uczenia się.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 problemu reaguje zarówno w prostych, jak i złożonych sytuacjach: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uzyskuje i przekazuje informacje odnośnie do wyglądu zwierząt i ludzi.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Nakazuje, zakazuje, instruuje w sytuacjach szkolnych, bezbłędnie lub niemal bezbłędnie reaguje na nakazy i zakazy.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Prawidłowo proponuje, przyjmuje i odrzuca propozycje dotyczące uczenia się.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1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 liczne błędy, posługując się liczebnikami 1-100.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nieudolnie recytuje alfabet.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nazwy przyborów szkolnych.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zaimki osobowe i często niepoprawnie używa ich w zdaniach.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i, popełniając liczne błędy, podaje formy pełne i skrócone czasownika „być”(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i często niepoprawnie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a/an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popełniając dość liczne błędy, posługuje się liczebnikami 1-100.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recytuje alfabet, popełniając dość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podaje dane personalne oraz nazwy przyborów szkolnych.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zaimki osobowe i używa ich w zdaniach, popełniając dość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podaje formy pełne i skrócone czasownika „być”(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dość liczne błędy,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a/an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poprawnie posługuje się liczebnikami 1-100.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recytuje alfabet, popełniając nieliczne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dane personalne oraz nazwy przyborów szkolnych.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zaimki osobowe i na ogół prawidłowo używa ich w zdaniach.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większego trudu i na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ogół poprawnie buduje zdania twierdzące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podaje formy pełne i skrócone czasownika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a/an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łatwością i bezbłędnie lub niemal bezbłędnie posługuje się liczebnikami 1-100.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bezbłędnie lub prawie bezbłędnie recytuje alfabet.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bezbłędnie lub niemal bezbłędnie podaje dane personalne oraz nazwy przyborów szkolnych.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zaimki osobowe i zawsze prawidłowo używa ich w zdaniach.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buduje zdania twierdzące z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  <w:tab w:val="left" w:pos="482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Zawsze poprawnie podaje formy pełne i skrócone czasownika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Bezbłędnie lub niemal bezbłędnie stosuje przedimki nieokreślone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a/an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przed rzeczownikami lub wyrażeniami: przymiotnik(i) + rzeczownik.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rozumie ogólny sens prostych wypowiedzi.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z trudem znajduje proste informacje w wypowiedzi.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Rozumie ogólny sens prostych i bardziej złożonych wypowiedzi.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rozumie ogólny sens zarówno prostych, jak i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proste i złożone informacje.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znajduje w prostym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Przeważnie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złożonych tekstów oraz fragmentów tekstu.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znajduje w tekście określone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literuje imiona, nazwiska i inne wyrazy, popełniając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recytuje alfabet, popełniając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Literuje imiona, nazwiska i inne wyrazy, popełniając dość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Recytuje alfabet,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Literuje imiona, nazwiska i inne wyrazy, popełniając nieliczne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Recytuje alfabet, popełniając drobne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Płynnie literuje imiona, nazwiska i inne wyrazy.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Płynnie recytuje alfabet.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błędy zakłócające komunikację: przedstawia siebie i inne osoby; uzyskuje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przekazuje informacje odnośnie do danych personalnych, wieku, liczby i wyglądu przyborów szkolnych.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Reaguje w prostych sytuacjach, czasem popełniając błędy: przedstawia siebie i inne osoby; uzyskuje i przekazuje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odnośnie do danych personalnych, wieku, liczby i wyglądu przyborów szkolnych.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błędy, reaguje w prostych i złożonych sytuacjach: przedstawia siebie i inne osoby; uzyskuje i przekazuje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odnośnie do danych personalnych, wieku, liczby i wyglądu przyborów szkolnych.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4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Swobodnie reaguje w prostych i złożonych sytuacjach: przedstawia siebie i inne osoby; uzyskuje i przekazuje informacje odnośnie do danych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personalnych, wieku, liczby i wyglądu przyborów szkolnych.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2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How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Tworząc pytania szczegółowe,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umie podać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Czasem popełniając błędy.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How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 sporo błędów, tworząc pytania szczegółowe.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zna i umie podać dane personalne, cechy charakteru, nazwy przyborów 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How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na ogół poprawnie je stosuje.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tworzy pytania szczegółowe.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Bezbłędnie lub niemal bezbłędnie podaje dane personalne, cechy charakteru, nazwy przyborówszkolnych, nazwy krajów, liczby (1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‒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100)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31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i poprawnie tworzy zdania twierdzące, przeczące i pytające z czasownikiem „być” (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)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oraz krótkie odpowiedzi.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pacing w:after="0" w:line="240" w:lineRule="auto"/>
              <w:ind w:left="543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zaimki pytające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Where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How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much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oraz zasady tworzenia pytań szczegółowych z czasownikiem </w:t>
            </w:r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to be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stosuje je z łatwością i poprawnie.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pacing w:after="0" w:line="240" w:lineRule="auto"/>
              <w:ind w:left="54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Swobodnie tworzy poprawne pytania szczegółowe.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543"/>
              </w:tabs>
              <w:suppressAutoHyphens/>
              <w:snapToGrid w:val="0"/>
              <w:spacing w:after="0" w:line="240" w:lineRule="auto"/>
              <w:ind w:left="543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, tworzy samodzielnie krótkie wypowiedzi pisemne: opisuje siebie i swoich kolegów, opisuje flagi wybranych krajów, zapisuje ceny słowami.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bogate słownictwo tworzy krótkie wypowiedzi pisemne (opisuje siebie i swoich kolegów, opisuje flagi wybranych krajów, zapisuje ceny słowami; ewentualne drobne błędy nie zaburzają komunikacji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błędy zakłócające komunikację: przedstawia siebie i inne osoby; wyraża opinie; uzyskuje i przekazuje informacje odnośnie do cen i kolorów przyborów szkolnych oraz danych personalnych (imię, wiek, kraj pochodzenia). 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Reaguje w prostych sytuacjach, czasem popełniając błędy: przedstawia siebie i inne osoby; wyraża opinie; uzyskuje i przekazuje informacje odnośnie do cen i kolorów przyborów szkolnych oraz danych personalnych (imię, wiek, kraj pochodzenia). 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błędy, reaguje w prostych i złożonych sytuacjach: przedstawia siebie i inne osoby; wyraża opinie; uzyskuje i przekazuje informacje odnośnie do cen i kolorów przyborów szkolnych oraz danych personalnych (imię, wiek, kraj pochodzenia). 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przedstawia siebie i inne osoby; wyraża opinie; uzyskuje i przekazuje informacje odnośnie do cen i kolorów przyborów szkolnych oraz danych personalnych (imię, wiek, kraj pochodzenia).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przekazuje w języku polskim informacje sformułowane w języku angielskim,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polskim informacje sformułowane w języku angielskim,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trudu, popełniając nieliczne błędy, przekazuje w języku angielskim informacje zawarte w materiałach wizualnych.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przekazuje w języku polskim informacje sformułowane w języku angielskim.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przekazuje w języku angielskim informacje zawarte w materiałach wizualnych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przekazuje w języku polskim informacje sformułowane w języku angielskim.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3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przedmiotów codziennego użytku oraz ubrań.</w:t>
            </w:r>
          </w:p>
          <w:p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wymagane podstawowe przymiotniki (w tym kolory) opisujące przedmioty codziennego użytku oraz ubrania.</w:t>
            </w:r>
          </w:p>
          <w:p w:rsidR="00FF14A9" w:rsidRPr="00FF14A9" w:rsidRDefault="00FF14A9" w:rsidP="00FF14A9">
            <w:pPr>
              <w:numPr>
                <w:ilvl w:val="0"/>
                <w:numId w:val="32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popełniając liczne błędy używa przymiotników dzierżawczych.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zasady tworzenia i popełnia liczne błędy stosując dopełniacz saksoński.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Często popełniając błędy,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liczne błędy, stosując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nazwy przedmiotów codziennego użytku oraz ubrań, czasem popełniając błędy</w:t>
            </w:r>
          </w:p>
          <w:p w:rsidR="00FF14A9" w:rsidRPr="00FF14A9" w:rsidRDefault="00FF14A9" w:rsidP="00FF14A9">
            <w:pPr>
              <w:numPr>
                <w:ilvl w:val="0"/>
                <w:numId w:val="30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wymagane podstawowe przymiotniki (w tym kolory) opisujące przedmioty codziennego użytku oraz ubrania; stosując je, czasem popełnia błędy.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nie zawsze poprawnie używa przymiotników dzierżawczych.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zasady tworzenia i stosuje dopełniacz saksoński, czasem popełniając błędy.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Czasem popełniając błędy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dość liczne błędy stosując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W większości zna i poprawnie stosuje nazwy przedmiotów codziennego użytku oraz ubrań.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stosuje większość wymaganych podstawowych przymiotników (w tym kolorów) opisujących przedmioty codziennego użytku oraz ubrania.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przeważnie poprawnie używa przymiotników dzierżawczych.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1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zasady tworzenia i najczęściej poprawnie stosuje dopełniacz saksoński.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na ogół poprawnie stosuje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Zna, rozróżnia i zazwyczaj prawidłowo stosuje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stosuje nazwy przedmiotów codziennego użytku oraz ubrań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poprawnie stosuje wymagane podstawowe przymiotniki (w tym kolory) opisujące przedmioty codziennego użytku oraz ubrania.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używa przymiotników dzierżawczych.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zasady tworzenia i zawsze poprawnie stosuje dopełniacz saksoński.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  <w:tab w:val="left" w:pos="432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poprawnie stosuje w zdaniach zaimek pytający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Whose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Zna, rozróżnia i prawidłowo stosuje zaimki wskazujące: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that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those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z trudnością znajduje proste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 wypowiedzi,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niewielką pomocą znajduje proste informacje w wypowiedzi, przy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drobne błędy, znajduje w wypowiedzi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problemu samodzielnie znajduje w wypowiedzi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lub fragmentów tekstu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tworzy proste wypowiedzi ustne: opisuje przedmioty codziennego użytku i ubrania, określa przynależność, podaje ceny; liczne błędy zaburzają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czasem popełniając błędy zaburzające komunikację: opisuje przedmioty codziennego użytku i ubrania, określa przynależność, podaje ceny.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błędy niezaburzające komunikacji: opisuje przybory szkolne i podaje ich cenę, opisuje ludzi, podając ich wiek i cechy charakteru.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7"/>
              </w:numPr>
              <w:tabs>
                <w:tab w:val="left" w:pos="51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tworzy proste i złożone wypowiedzi ustne: opisuje przedmioty codziennego użytku i ubrania, określa przynależność, podaje ceny;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dość liczne błędy, tworzy bardzo proste wypowiedzi pisemne: opisuje swoje ulubione ubrania i inne przedmioty; opisuje tradycyjne stroje różnych narodów.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18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z trudem przeprowadza prosty dialog w sklepie z ubraniami;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przeprowadza prosty dialog w sklepie z ubraniami;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swobodnie przeprowadza prosty dialog w sklepie z ubraniami.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trudnością przekazuje w języku polskim informacje sformułowane w języku angielskim,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polskim informacje sformułowane w języku angielskim,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przekazuje w języku angielskim informacje zawarte w materiałach wizualnych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poprawnie przekazuje w języku polskim informacje sformułowane w języku angielskim.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Bez trudu i poprawnie przekazuje w języku angielskim informacje zawarte w materiałach wizualnych </w:t>
            </w:r>
          </w:p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polskim informacje sformułowane w języku angielskim.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4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11"/>
        <w:gridCol w:w="3151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członków rodziny, popełniając liczne błędy.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stosuje wymagane podstawowe przymiotniki, opisujące wygląd zewnętrzny (włosy).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popełnia dużo błędów, stosując dopełniacz saksoński i przymiotniki dzierżawcze.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; popełnia liczne błędy posługując się nimi.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nazwy członków rodziny, czasem popełniając błędy.</w:t>
            </w:r>
          </w:p>
          <w:p w:rsidR="00FF14A9" w:rsidRPr="00FF14A9" w:rsidRDefault="00FF14A9" w:rsidP="00FF14A9">
            <w:pPr>
              <w:numPr>
                <w:ilvl w:val="0"/>
                <w:numId w:val="30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wymagane podstawowe przymiotniki, opisujące wygląd zewnętrzny (włosy); stosując je czasem popełnia błędy.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nie zawsze poprawnie stosuje dopełniacz saksoński i przymiotniki dzierżawcze.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; posługuje się nimi czasem popełniając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na ogół poprawnie podaje nazwy członków rodziny.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na ogół poprawnie stosuje wymagane podstawowe przymiotniki opisujące wygląd zewnętrzny (włosy).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zazwyczaj poprawnie stosuje dopełniacz saksoński i przymiotniki dzierżawcze, popełniając nieliczne błędy.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zazwyczaj poprawnie się nimi posługuje.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7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podaje nazwy członków rodziny.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stosuje wymagane podstawowe przymiotniki opisujące wygląd zewnętrzny (włosy).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stosuje dopełniacz saksoński i przymiotniki dzierżawcze.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havegot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bezbłędnie lub niemal bezbłędnie się nimi posługuje.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wypowiedzi;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wypowiedzi;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Ma trudności z rozumieniem ogólnego sensu prostych tekstów lub fragmentów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 niewielką pomocą na ogół znajduje w tekście określone informacje, przy wyszukiwaniu złożonych informacji czasem popełnia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Na ogół rozumie ogólny sens prostych i bardziej złożonych tekstów lub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Bez trudu rozumie ogólny sens prostych i bardziej złożonych tekstów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błędy: opisuje swoją rodzinę, opisuje przedmioty i wygląd zewnętrzny ludzi (włosy).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pewną pomocą tworzy proste wypowiedzi ustne, czasem popełniając błędy: opisuje swoją rodzinę, opisuje przedmioty i wygląd zewnętrzny ludzi (włosy).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nieliczne błędy: opisuje swoją rodzinę, opisuje przedmioty i wygląd zewnętrzny ludzi (włosy).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tworzy proste i złożone wypowiedzi ustne: opisuje swoją rodzinę, opisuje przedmioty i wygląd zewnętrzny ludzi (włosy).</w:t>
            </w: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 uzyskuje i przekazuje informacje odnośnie do rodziny, wyglądu zewnętrznego ludzi i zwierząt, stanu posiadania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przynależności.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z trudem przeprowadza prosty dialog pomiędzy gospodarzem i zaproszonym gościem; popełnia liczne błędy zakłócające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Reaguje w prostych sytuacjach, czasem popełniając błędy: uzyskuje i przekazuje informacje odnośnie do rodziny, wyglądu zewnętrznego ludzi i zwierząt, stanu posiadania i przynależności.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Stosując zwroty grzecznościowe, przeprowadza prosty dialog pomiędzy gospodarzem i zaproszonym gościem; czasem popełnia błędy zakłócające komunikację.</w:t>
            </w:r>
          </w:p>
          <w:p w:rsidR="00FF14A9" w:rsidRPr="00FF14A9" w:rsidRDefault="00FF14A9" w:rsidP="00FF14A9">
            <w:pPr>
              <w:tabs>
                <w:tab w:val="left" w:pos="272"/>
              </w:tabs>
              <w:suppressAutoHyphens/>
              <w:spacing w:after="0" w:line="240" w:lineRule="auto"/>
              <w:ind w:left="272" w:hanging="180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 reaguje w prostych i bardziej złożonych sytuacjach: uzyskuje i przekazuje informacje odnośnie do rodziny, wyglądu zewnętrznego ludzi i zwierząt, stanu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posiadania i przynależności.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przeprowadza prosty dialog pomiędzy gospodarzem i zaproszonym gościem; popełnia błędy; nieliczne błędy nie zakłócają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Swobodnie reaguje w prostych i złożonych sytuacjach: uzyskuje i przekazuje informacje odnośnie do rodziny, wyglądu zewnętrznego ludzi i zwierząt, stanu posiadania i przynależności.</w:t>
            </w:r>
          </w:p>
          <w:p w:rsidR="00FF14A9" w:rsidRPr="00FF14A9" w:rsidRDefault="00FF14A9" w:rsidP="00FF14A9">
            <w:pPr>
              <w:numPr>
                <w:ilvl w:val="0"/>
                <w:numId w:val="3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Stosując zwroty grzecznościowe, swobodnie przeprowadza prosty dialog pomiędzy gospodarzem i zaproszonym gościem;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na ogół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i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5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czynności dnia codziennego oraz czynności wykonywanych w czasie wolnym, w tym nazwy dyscyplin sportowych.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i z trudem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popełniając 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liczne błędy,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z trudem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nazwy czynności dnia codziennego oraz czynności wykonywanych w czasie wolnym, w tym nazwy dyscyplin sportowych.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i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czasem popełniając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Nie zawsze poprawnie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dość liczne błędy,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wyrażając, możliwość, pytanie o pozwolenie, udzielanie lub odmowę pozwolenia.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czynności dnia codziennego oraz czynności wykonywanych w czasie wolnym, w tym nazw dyscyplin sportowych.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i zazwyczaj poprawnie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Zazwyczaj poprawnie posługuje się 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Na ogół poprawnie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czynności dnia codziennego oraz czynności wykonywanych w czasie wolnym, w tym nazwy dyscyplin sportowych.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i bezbłędnie tworzy zdania twierdzące, przeczące i pytające z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Poprawnie posługuje się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przysłówkami sposobu z czasownikiem modalnym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34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posługuje się czasownikiem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can</w:t>
            </w:r>
            <w:proofErr w:type="spellEnd"/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w odniesieniu do umiejętności oraz wyrażając możliwość, pytanie o pozwolenie, udzielanie lub odmowę pozwolenia.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błędy: opowiada o umiejętnościach i braku umiejętności.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tworzy proste wypowiedzi ustne, czasem popełniając błędy: opowiada o umiejętnościach i braku umiejętności.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nieliczne błędy: opowiada o umiejętnościach i ich braku.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i złożone wypowiedzi ustne: opowiada o umiejętnościach i ich braku: ewentualne drobne błędy nie zaburzają komunikacji.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</w:t>
            </w:r>
            <w:r w:rsidRPr="00FF14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Reaguje w prostych sytuacjach, czasem popełniając błędy: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</w:t>
            </w:r>
            <w:r w:rsidRPr="00FF14A9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błędy, reaguje w prostych i bardziej złożonych sytuacjach: uzyskuje i przekazuje informacje odnośnie do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umiejętności, prosi o pozwolenie, udziela lub odmawia pozwolenia, dziękuje lub wyraża rozczarowanie.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przekazuje w języku angielskim informacje zawarte w materiałach wizualnych,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Przekazuje w języku angielskim informacje zawarte w materiałach wizualnych, czasem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popełniając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Bez większego trudu zazwyczaj poprawnie przekazuje w języku angielskim informacje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Bez trudu i poprawnie przekazuje w języku angielskim informacje zawarte w materiałach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6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23"/>
        <w:gridCol w:w="313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nazwy produktów spożywczych.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liczne błędy, posługuje się rzeczownikami policzalnymi w liczbie pojedynczej i mnogiej oraz niepoliczalnymi.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; popełnia dość liczne błędy w ich użyciu.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liczne błędy, tworząc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 podaje nazwy produktów spożywczych.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 zawsze poprawnie posługuje się rzeczownikami policzalnymi w liczbie pojedynczej i mnogiej oraz niepoliczalnymi.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, popełnia dość liczne błędy w ich użyciu.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 dość liczne błędy, tworząc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podaje większość wymaganych nazw produktów spożywczych.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poprawnie posługuje się rzeczownikami policzalnymi w liczbie pojedynczej i mnogiej oraz niepoliczalnymi.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zazwyczaj poprawnie się nimi posługuje.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Zazwyczaj poprawnie buduje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napToGrid w:val="0"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podaje wymagane nazwy produktów spożywczych.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Poprawnie posługuje się rzeczownikami policzalnymi w liczbie pojedynczej i mnogiej oraz niepoliczalnymi.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stosowania wyrażeń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some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,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any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, a lot of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i poprawnie się nimi posługuje.</w:t>
            </w:r>
          </w:p>
          <w:p w:rsidR="00FF14A9" w:rsidRPr="00FF14A9" w:rsidRDefault="00FF14A9" w:rsidP="00FF14A9">
            <w:pPr>
              <w:numPr>
                <w:ilvl w:val="0"/>
                <w:numId w:val="33"/>
              </w:numPr>
              <w:tabs>
                <w:tab w:val="left" w:pos="431"/>
              </w:tabs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 łatwością i poprawnie buduje zdania twierdzące i przeczące z wyrażeniami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thereis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/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thereare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Słuchanie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Czytanie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 zaburzające komunikację: opisuje zawartość koszyka z zakupami oraz składniki koktajlu.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Tworzy proste wypowiedzi ustne, popełniając nieliczne niezakłócające komunikacji błędy: opisuje zawartość koszyka z  zakupami oraz składniki koktajlu.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Używając bogatego słownictwa tworzy proste i złożone wypowiedzi ustne: opisuje zawartość koszyka z zakupami oraz składniki koktajlu; ewentualne drobne błędy nie zakłócają komunikacji.</w:t>
            </w: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51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uzyskuje i przekazuje informacje dotyczące artykułów spożywczych; wyraża opinie na temat dań, proponuje przygotowanie określonych dań, reaguje na propozycje.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trudem i popełniając liczne błędy zakłócające komunikację, prowadzi prosty dialog w barze sałatkowym.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Reaguje w prostych sytuacjach, czasem popełniając błędy: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uzyskuje i przekazuje informacje dotyczące artykułów spożywczych; wyraża opinie na temat dań, proponuje przygotowanie określonych dań, reaguje na propozycje.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Prowadzi prosty dialog w barze sałatkowym, stosując zwroty grzecznościowe i czasem popełniając błędy, które mogą zaburzać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błędy, reaguje w prostych i bardziej złożonych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sytuacjach: uzyskuje i przekazuje informacje dotyczące artykułów spożywczych; wyraża opinie na temat dań, proponuje przygotowanie określonych dań, reaguje na propozycje.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prowadzi prosty dialog w barze sałatkowym; nieliczne błędy na ogół nie zakłócają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napToGrid w:val="0"/>
              <w:spacing w:after="0" w:line="240" w:lineRule="auto"/>
              <w:ind w:left="452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Swobodnie reaguje w prostych i złożonych sytuacjach: uzyskuje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przekazuje informacje dotyczące artykułów spożywczych; wyraża opinie na temat dań; proponuje przygotowanie określonych dań, reaguje na propozycje.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52"/>
              </w:tabs>
              <w:suppressAutoHyphens/>
              <w:spacing w:after="0" w:line="240" w:lineRule="auto"/>
              <w:ind w:left="452"/>
              <w:rPr>
                <w:rFonts w:ascii="Times New Roman" w:eastAsia="Calibri" w:hAnsi="Times New Roman" w:cs="Times New Roman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Stosując zwroty grzecznościowe, swobodnie i bezbłędnie lub niemal bezbłędnie, prowadzi prosty dialog w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 xml:space="preserve"> barze sałatkowym.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7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 wymagane nazwy dyscyplin sportowych, form spędzania czasu wolnego oraz codziennych czynności; popełnia 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i z trudem nazywa pory dnia oraz podaje godziny, popełniając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dość 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wymagane nazwy dyscyplin sportowych, form spędzania czasu wolnego oraz codziennych czynności; czasem popełnia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i nazywa pory dnia oraz podaje godziny, popełniając dość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dość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31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dyscyplin sportowych, form spędzania czasu wolnego oraz codziennych czynności.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i nazywa pory dnia oraz podaje godziny, popełniając nieliczne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Na ogół poprawnie tworzy zdania i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dyscyplin sportowych, form spędzania czasu wolnego oraz codziennych czynności.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nazywa pory dnia oraz podaje godziny.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Dobrze zna zasady tworzenia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zdań twierdzących, przeczących i pytających oraz krótkich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Poprawnie tworzy i bezbłędnie lub niemal bezbłędnie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Simple.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drobne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ułożeniem informacji w określonym porządku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czasem popełnia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pewnym trudem układa informacje w określonym porządku.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Układa informacje w określonym porządku, popełniając drobne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układa informacje w określonym porządku.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opisuje codzienne czynności oraz formy spędzania czasu wolnego, określając dni tygodnia, pory dnia i godziny; opisuje niezwykłą podróż do szkoły.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opisuje codzienne czynności oraz formy spędzania czasu wolnego, określając dni tygodnia, pory dnia i godziny; opisuje niezwykłą podróż do szkoły; dość liczne błędy częściowo zakłócają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podróż do szkoły.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Samodzielnie, stosując urozmaicone słownictwo, tworzy proste i bardziej złożone wypowiedzi pisemne: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 xml:space="preserve">opisuje codzienne czynności oraz formy spędzania czasu wolnego, określając dni tygodnia, pory dnia i godziny; opisuje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niezwykłą </w:t>
            </w:r>
            <w:r w:rsidRPr="00FF14A9">
              <w:rPr>
                <w:rFonts w:ascii="Times New Roman" w:eastAsia="Calibri" w:hAnsi="Times New Roman" w:cs="Times New Roman"/>
                <w:lang w:eastAsia="ar-SA"/>
              </w:rPr>
              <w:t>podróż do szkoły;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ewentualne drobne błędy nie zaburzają komunikacji.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Nieudolnie reaguje w prostych sytuacjach, popełniając liczne błędy:uzyskuje i przekazuje informacje odnośnie do codziennych czynności oraz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form spędzania czasu wolnego, a także odnośnie do drogi do szkoły; pyta o godzinę, podaje godzinę.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Reaguje w prostych sytuacjach, czasem popełniając błędy: uzyskuje i przekazuje informacje odnośnie do codziennych czynności oraz form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spędzania czasu wolnego, a także odnośnie do drogi do szkoły; pyta o godzinę, podaje godzinę.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błędy, reaguje w prostych i bardziej złożonych sytuacjach: uzyskuje i przekazuje informacje odnośnie do codziennych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czynności oraz form spędzania czasu wolnego, a także odnośnie do drogi do szkoły; pyta o godzinę, podaje godzinę.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Swobodnie i bezbłędnie lub niemal bezbłędnie reaguje w prostych i złożonych sytuacjach: uzyskuje i przekazuje informacje odnośnie do codziennych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czynności oraz form spędzania czasu wolnego, a także odnośnie do drogi do szkoły; pyta o godzinę, podaje godzinę.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czasem popełniając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popełniając nieliczne błędy,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Ind w:w="1809" w:type="dxa"/>
        <w:tblLayout w:type="fixed"/>
        <w:tblLook w:val="0000"/>
      </w:tblPr>
      <w:tblGrid>
        <w:gridCol w:w="12474"/>
      </w:tblGrid>
      <w:tr w:rsidR="00FF14A9" w:rsidRPr="00FF14A9" w:rsidTr="00284C50">
        <w:tc>
          <w:tcPr>
            <w:tcW w:w="12474" w:type="dxa"/>
            <w:shd w:val="clear" w:color="auto" w:fill="D9D9D9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UNIT 8</w:t>
            </w: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1843"/>
        <w:gridCol w:w="3119"/>
        <w:gridCol w:w="3118"/>
        <w:gridCol w:w="2977"/>
        <w:gridCol w:w="3270"/>
      </w:tblGrid>
      <w:tr w:rsidR="00FF14A9" w:rsidRPr="00FF14A9" w:rsidTr="00284C50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380"/>
              </w:tabs>
              <w:suppressAutoHyphens/>
              <w:snapToGrid w:val="0"/>
              <w:spacing w:after="0" w:line="240" w:lineRule="auto"/>
              <w:ind w:left="38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 z trudem podajenazwy czynności wykonywanych w czasie wolnym i związanych z wizytą w parku tematycznym, a także nazwy budynków i innych miejsc w mieście; popełnia 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Słabo zna i, popełniając liczne błędy, podaje instrukcje stosowane przy wskazywaniu drogi.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Słabo zna zasady tworzenia i popełniając liczne błędy, buduje zdania twierdzące, przeczące i pytające oraz krótkie odpowiedzi w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Popełniając liczne błędy,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 liczne błędy, posługując się trybem rozkazującym.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00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Częściowo zna i podaje wymagane nazwy czynności wykonywanych w czasie wolnym i związanych z wizytą w parku tematycznym, a także nazwy budynków i innych miejsc w mieście; popełnia dość liczne błędy.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Częściowo zna i, popełniając dość liczne błędy, podaje instrukcje stosowane przy wskazywaniu drogi.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Częściowo zna zasady tworzenia i popełniając błędy, buduje zdania twierdzące, przeczące i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Nie zawsze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 dość liczne błędy, posługując się trybem rozkazującym.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podaje większość wymaganych nazw czynności wykonywanych w czasie wolnym i związanych z wizytą w parku tematycznym, a także nazw budynków i innych miejsc w mieście.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podaje większość wymaganych instrukcji stosowanych przy wskazywaniu drogi.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zasady tworzenia i na ogół poprawniebuduje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Na ogół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przeważnie poprawnie stosuje tryb rozkazujący.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4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Zna i z łatwością podaje wymagane nazwy czynności wykonywanych w czasie wolnym i związanych z wizytą w parku tematycznym, a także nazwy budynków i innych miejsc w mieście.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 łatwością podaje wymagane instrukcje stosowane przy wskazywaniu drogi.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Zna dobrze zasady tworzenia i z łatwościąbuduje zdania twierdzące, przeczące i pytające oraz krótkie odpowiedzi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Z łatwością i poprawnie posługuje się zdaniami w czasie </w:t>
            </w:r>
            <w:proofErr w:type="spellStart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PresentContinuous</w:t>
            </w:r>
            <w:proofErr w:type="spellEnd"/>
            <w:r w:rsidRPr="00FF14A9">
              <w:rPr>
                <w:rFonts w:ascii="Times New Roman" w:eastAsia="Times New Roman" w:hAnsi="Times New Roman" w:cs="Calibri"/>
                <w:i/>
                <w:lang w:eastAsia="ar-SA"/>
              </w:rPr>
              <w:t>.</w:t>
            </w:r>
          </w:p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Zna i zawsze poprawnie stosuje tryb rozkazujący.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trudnością znajduje proste informacje w wypowiedzi,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znajduje proste informacje w wypowiedzi,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Zazwyczaj rozumie ogólny sens prostych i bardziej złożonych wypowiedzi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Rozumie ogólny sens prostych i bardziej złożonych wypowiedzi.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problemu samodzielnie znajduje w wypowiedzi zarówno proste, jak i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Ma trudności z rozumieniem ogólnego sensu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 z trudem znajduje w tekście określone informacje, przy wyszukiwaniu złożonych informacji popełnia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niewielką pomocą na ogół znajduje w tekście określone informacje, przy wyszukiwaniu złożonych informacji popełnia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rozumie ogólny sens prostych i bardziej złożonych tekstów lub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Na ogół znajduje w tekście określone informacje, przy wyszukiwaniu złożonych informacji zdarza mu się popełniać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trudu rozumie ogólny sens prostych i bardziej złożonych tekstów i fragmentów tekstu.</w:t>
            </w:r>
          </w:p>
          <w:p w:rsidR="00FF14A9" w:rsidRPr="00FF14A9" w:rsidRDefault="00FF14A9" w:rsidP="00FF14A9">
            <w:pPr>
              <w:numPr>
                <w:ilvl w:val="0"/>
                <w:numId w:val="26"/>
              </w:numPr>
              <w:tabs>
                <w:tab w:val="left" w:pos="360"/>
              </w:tabs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samodzielnie znajduje w tekście podstawowe oraz złożone informacje.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Mimo pomocy nieudolnie tworzy proste wypowiedzi ustne, popełniając liczne błędy zaburzające komunikację: opowiada o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czynnościach wykonywanych w danej chwili, opisuje miasto.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Sam lub z pomocą nauczyciela tworzy proste wypowiedzi ustne, popełniając dość liczne błędy częściowo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zaburzające komunikację: opowiada o czynnościach wykonywanych w danej chwili, opisuje miasto.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Popełniając nieliczne niezakłócające komunikacji błędy, tworzy proste i złożone wypowiedzi ustne: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opowiada o czynnościach wykonywanych w danej chwili, opisuje miasto.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Używając bogatego słownictwa tworzy proste i złożone wypowiedzi ustne: opowiada o czynnościach wykonywanych w danej 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lastRenderedPageBreak/>
              <w:t>chwili, opisuje miasto; ewentualne drobne błędy nie zaburzają komunikacji.</w:t>
            </w: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</w:t>
            </w:r>
            <w:r w:rsidRPr="00FF14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;</w:t>
            </w:r>
            <w:r w:rsidRPr="00FF14A9">
              <w:rPr>
                <w:rFonts w:ascii="Times New Roman" w:eastAsia="Times New Roman" w:hAnsi="Times New Roman" w:cs="Calibri"/>
                <w:lang w:eastAsia="ar-SA"/>
              </w:rPr>
              <w:t xml:space="preserve"> dość liczne błędy częściowo zakłócają komunikację.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Samodzielnie, stosując urozmaicone słownictwo, tworzy proste i bardziej złożone wypowiedzi pisemne: opowiada o czynnościach wykonywanych w parku 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reaguje w prostych sytuacjach, popełniając liczne błędy:uzyskuje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5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Swobodnie i bezbłędnie lub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  <w:tr w:rsidR="00FF14A9" w:rsidRPr="00FF14A9" w:rsidTr="00284C50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F14A9" w:rsidRPr="00FF14A9" w:rsidRDefault="00FF14A9" w:rsidP="00FF14A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FF14A9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Nieudolnie przekazuje w języku angielskim informacje zawarte w materiałach wizualnych, popełniając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26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Przekazuje w języku angielskim informacje zawarte w materiałach wizualnych, popełniając dość liczne błędy.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272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Bez większego trudu i na ogół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color w:val="FF0000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color w:val="FF0000"/>
                <w:lang w:eastAsia="ar-SA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A9" w:rsidRPr="00FF14A9" w:rsidRDefault="00FF14A9" w:rsidP="00FF14A9">
            <w:pPr>
              <w:numPr>
                <w:ilvl w:val="0"/>
                <w:numId w:val="29"/>
              </w:numPr>
              <w:tabs>
                <w:tab w:val="left" w:pos="406"/>
              </w:tabs>
              <w:suppressAutoHyphens/>
              <w:snapToGrid w:val="0"/>
              <w:spacing w:after="0" w:line="240" w:lineRule="auto"/>
              <w:ind w:left="406"/>
              <w:rPr>
                <w:rFonts w:ascii="Times New Roman" w:eastAsia="Times New Roman" w:hAnsi="Times New Roman" w:cs="Calibri"/>
                <w:lang w:eastAsia="ar-SA"/>
              </w:rPr>
            </w:pPr>
            <w:r w:rsidRPr="00FF14A9">
              <w:rPr>
                <w:rFonts w:ascii="Times New Roman" w:eastAsia="Times New Roman" w:hAnsi="Times New Roman" w:cs="Calibri"/>
                <w:lang w:eastAsia="ar-SA"/>
              </w:rPr>
              <w:t>Z łatwością i poprawnie przekazuje w języku angielskim informacje zawarte w materiałach wizualnych.</w:t>
            </w:r>
          </w:p>
          <w:p w:rsidR="00FF14A9" w:rsidRPr="00FF14A9" w:rsidRDefault="00FF14A9" w:rsidP="00FF14A9">
            <w:pPr>
              <w:suppressAutoHyphens/>
              <w:spacing w:after="0" w:line="240" w:lineRule="auto"/>
              <w:ind w:left="363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FF14A9" w:rsidRPr="00FF14A9" w:rsidRDefault="00FF14A9" w:rsidP="00FF14A9">
      <w:pPr>
        <w:suppressAutoHyphens/>
        <w:spacing w:after="0" w:line="240" w:lineRule="auto"/>
        <w:rPr>
          <w:rFonts w:ascii="Times New Roman" w:eastAsia="Times New Roman" w:hAnsi="Times New Roman" w:cs="Calibri"/>
          <w:color w:val="FF0000"/>
          <w:sz w:val="24"/>
          <w:szCs w:val="24"/>
          <w:lang w:eastAsia="ar-SA"/>
        </w:rPr>
      </w:pPr>
    </w:p>
    <w:p w:rsidR="00FF14A9" w:rsidRDefault="00FF14A9"/>
    <w:sectPr w:rsidR="00FF14A9" w:rsidSect="00FF1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/>
        <w:color w:val="auto"/>
        <w:sz w:val="16"/>
        <w:szCs w:val="16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5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7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8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9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  <w:szCs w:val="16"/>
      </w:r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6F052E6"/>
    <w:multiLevelType w:val="multilevel"/>
    <w:tmpl w:val="F4E820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F47909"/>
    <w:multiLevelType w:val="multilevel"/>
    <w:tmpl w:val="42644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104309"/>
    <w:multiLevelType w:val="multilevel"/>
    <w:tmpl w:val="08DC2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65664E"/>
    <w:multiLevelType w:val="multilevel"/>
    <w:tmpl w:val="286C0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1846A7"/>
    <w:multiLevelType w:val="multilevel"/>
    <w:tmpl w:val="68B694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B63A8F"/>
    <w:multiLevelType w:val="multilevel"/>
    <w:tmpl w:val="9C087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B63C0C"/>
    <w:multiLevelType w:val="multilevel"/>
    <w:tmpl w:val="B466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E179CF"/>
    <w:multiLevelType w:val="multilevel"/>
    <w:tmpl w:val="BBCAB30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714CAD"/>
    <w:multiLevelType w:val="multilevel"/>
    <w:tmpl w:val="914219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586222"/>
    <w:multiLevelType w:val="multilevel"/>
    <w:tmpl w:val="15861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24C63"/>
    <w:multiLevelType w:val="multilevel"/>
    <w:tmpl w:val="7F4035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491E86"/>
    <w:multiLevelType w:val="multilevel"/>
    <w:tmpl w:val="3F5AD6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764D3F"/>
    <w:multiLevelType w:val="multilevel"/>
    <w:tmpl w:val="4BE6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7307BB"/>
    <w:multiLevelType w:val="multilevel"/>
    <w:tmpl w:val="951CF3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037FB"/>
    <w:multiLevelType w:val="multilevel"/>
    <w:tmpl w:val="CFF465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157A9"/>
    <w:multiLevelType w:val="multilevel"/>
    <w:tmpl w:val="8BDAB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C80BCE"/>
    <w:multiLevelType w:val="multilevel"/>
    <w:tmpl w:val="2B0854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65823"/>
    <w:multiLevelType w:val="multilevel"/>
    <w:tmpl w:val="E6666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45CF3"/>
    <w:multiLevelType w:val="multilevel"/>
    <w:tmpl w:val="5010F8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931D4"/>
    <w:multiLevelType w:val="multilevel"/>
    <w:tmpl w:val="9D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80E8A"/>
    <w:multiLevelType w:val="multilevel"/>
    <w:tmpl w:val="E6689E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6371B"/>
    <w:multiLevelType w:val="multilevel"/>
    <w:tmpl w:val="9F34F4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</w:num>
  <w:num w:numId="3">
    <w:abstractNumId w:val="19"/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30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27"/>
    <w:lvlOverride w:ilvl="0">
      <w:lvl w:ilvl="0">
        <w:numFmt w:val="decimal"/>
        <w:lvlText w:val="%1."/>
        <w:lvlJc w:val="left"/>
      </w:lvl>
    </w:lvlOverride>
  </w:num>
  <w:num w:numId="12">
    <w:abstractNumId w:val="27"/>
    <w:lvlOverride w:ilvl="0">
      <w:lvl w:ilvl="0">
        <w:numFmt w:val="decimal"/>
        <w:lvlText w:val="%1."/>
        <w:lvlJc w:val="left"/>
      </w:lvl>
    </w:lvlOverride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24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29"/>
    <w:lvlOverride w:ilvl="0">
      <w:lvl w:ilvl="0">
        <w:numFmt w:val="decimal"/>
        <w:lvlText w:val="%1."/>
        <w:lvlJc w:val="left"/>
      </w:lvl>
    </w:lvlOverride>
  </w:num>
  <w:num w:numId="19">
    <w:abstractNumId w:val="33"/>
    <w:lvlOverride w:ilvl="0">
      <w:lvl w:ilvl="0">
        <w:numFmt w:val="decimal"/>
        <w:lvlText w:val="%1."/>
        <w:lvlJc w:val="left"/>
      </w:lvl>
    </w:lvlOverride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34"/>
    <w:lvlOverride w:ilvl="0">
      <w:lvl w:ilvl="0">
        <w:numFmt w:val="decimal"/>
        <w:lvlText w:val="%1."/>
        <w:lvlJc w:val="left"/>
      </w:lvl>
    </w:lvlOverride>
  </w:num>
  <w:num w:numId="22">
    <w:abstractNumId w:val="31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14A9"/>
    <w:rsid w:val="0087489C"/>
    <w:rsid w:val="00922D00"/>
    <w:rsid w:val="009D1D5E"/>
    <w:rsid w:val="00FF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F14A9"/>
  </w:style>
  <w:style w:type="character" w:customStyle="1" w:styleId="WW8Num1z0">
    <w:name w:val="WW8Num1z0"/>
    <w:rsid w:val="00FF14A9"/>
    <w:rPr>
      <w:rFonts w:ascii="Symbol" w:hAnsi="Symbol"/>
      <w:color w:val="auto"/>
      <w:sz w:val="16"/>
      <w:szCs w:val="16"/>
    </w:rPr>
  </w:style>
  <w:style w:type="character" w:customStyle="1" w:styleId="WW8Num1z1">
    <w:name w:val="WW8Num1z1"/>
    <w:rsid w:val="00FF14A9"/>
    <w:rPr>
      <w:rFonts w:ascii="Courier New" w:hAnsi="Courier New" w:cs="Courier New"/>
    </w:rPr>
  </w:style>
  <w:style w:type="character" w:customStyle="1" w:styleId="WW8Num1z2">
    <w:name w:val="WW8Num1z2"/>
    <w:rsid w:val="00FF14A9"/>
    <w:rPr>
      <w:rFonts w:ascii="Wingdings" w:hAnsi="Wingdings"/>
    </w:rPr>
  </w:style>
  <w:style w:type="character" w:customStyle="1" w:styleId="WW8Num1z3">
    <w:name w:val="WW8Num1z3"/>
    <w:rsid w:val="00FF14A9"/>
    <w:rPr>
      <w:rFonts w:ascii="Symbol" w:hAnsi="Symbol"/>
    </w:rPr>
  </w:style>
  <w:style w:type="character" w:customStyle="1" w:styleId="WW8Num2z0">
    <w:name w:val="WW8Num2z0"/>
    <w:rsid w:val="00FF14A9"/>
    <w:rPr>
      <w:rFonts w:ascii="Symbol" w:hAnsi="Symbol"/>
      <w:color w:val="auto"/>
      <w:sz w:val="16"/>
    </w:rPr>
  </w:style>
  <w:style w:type="character" w:customStyle="1" w:styleId="WW8Num2z1">
    <w:name w:val="WW8Num2z1"/>
    <w:rsid w:val="00FF14A9"/>
    <w:rPr>
      <w:rFonts w:ascii="Courier New" w:hAnsi="Courier New"/>
    </w:rPr>
  </w:style>
  <w:style w:type="character" w:customStyle="1" w:styleId="WW8Num2z2">
    <w:name w:val="WW8Num2z2"/>
    <w:rsid w:val="00FF14A9"/>
    <w:rPr>
      <w:rFonts w:ascii="Wingdings" w:hAnsi="Wingdings"/>
    </w:rPr>
  </w:style>
  <w:style w:type="character" w:customStyle="1" w:styleId="WW8Num2z3">
    <w:name w:val="WW8Num2z3"/>
    <w:rsid w:val="00FF14A9"/>
    <w:rPr>
      <w:rFonts w:ascii="Symbol" w:hAnsi="Symbol"/>
    </w:rPr>
  </w:style>
  <w:style w:type="character" w:customStyle="1" w:styleId="WW8Num3z0">
    <w:name w:val="WW8Num3z0"/>
    <w:rsid w:val="00FF14A9"/>
    <w:rPr>
      <w:rFonts w:ascii="Symbol" w:hAnsi="Symbol"/>
      <w:color w:val="auto"/>
      <w:sz w:val="16"/>
    </w:rPr>
  </w:style>
  <w:style w:type="character" w:customStyle="1" w:styleId="WW8Num3z1">
    <w:name w:val="WW8Num3z1"/>
    <w:rsid w:val="00FF14A9"/>
    <w:rPr>
      <w:rFonts w:ascii="Courier New" w:hAnsi="Courier New"/>
    </w:rPr>
  </w:style>
  <w:style w:type="character" w:customStyle="1" w:styleId="WW8Num3z2">
    <w:name w:val="WW8Num3z2"/>
    <w:rsid w:val="00FF14A9"/>
    <w:rPr>
      <w:rFonts w:ascii="Wingdings" w:hAnsi="Wingdings"/>
    </w:rPr>
  </w:style>
  <w:style w:type="character" w:customStyle="1" w:styleId="WW8Num3z3">
    <w:name w:val="WW8Num3z3"/>
    <w:rsid w:val="00FF14A9"/>
    <w:rPr>
      <w:rFonts w:ascii="Symbol" w:hAnsi="Symbol"/>
    </w:rPr>
  </w:style>
  <w:style w:type="character" w:customStyle="1" w:styleId="WW8Num4z0">
    <w:name w:val="WW8Num4z0"/>
    <w:rsid w:val="00FF14A9"/>
    <w:rPr>
      <w:rFonts w:ascii="Symbol" w:hAnsi="Symbol"/>
      <w:color w:val="auto"/>
      <w:sz w:val="16"/>
      <w:szCs w:val="16"/>
    </w:rPr>
  </w:style>
  <w:style w:type="character" w:customStyle="1" w:styleId="WW8Num4z1">
    <w:name w:val="WW8Num4z1"/>
    <w:rsid w:val="00FF14A9"/>
    <w:rPr>
      <w:rFonts w:ascii="Courier New" w:hAnsi="Courier New" w:cs="Courier New"/>
    </w:rPr>
  </w:style>
  <w:style w:type="character" w:customStyle="1" w:styleId="WW8Num4z2">
    <w:name w:val="WW8Num4z2"/>
    <w:rsid w:val="00FF14A9"/>
    <w:rPr>
      <w:rFonts w:ascii="Wingdings" w:hAnsi="Wingdings"/>
    </w:rPr>
  </w:style>
  <w:style w:type="character" w:customStyle="1" w:styleId="WW8Num4z3">
    <w:name w:val="WW8Num4z3"/>
    <w:rsid w:val="00FF14A9"/>
    <w:rPr>
      <w:rFonts w:ascii="Symbol" w:hAnsi="Symbol"/>
    </w:rPr>
  </w:style>
  <w:style w:type="character" w:customStyle="1" w:styleId="WW8Num5z0">
    <w:name w:val="WW8Num5z0"/>
    <w:rsid w:val="00FF14A9"/>
    <w:rPr>
      <w:rFonts w:ascii="Symbol" w:hAnsi="Symbol"/>
      <w:color w:val="auto"/>
      <w:sz w:val="16"/>
    </w:rPr>
  </w:style>
  <w:style w:type="character" w:customStyle="1" w:styleId="WW8Num5z1">
    <w:name w:val="WW8Num5z1"/>
    <w:rsid w:val="00FF14A9"/>
    <w:rPr>
      <w:rFonts w:ascii="Courier New" w:hAnsi="Courier New"/>
    </w:rPr>
  </w:style>
  <w:style w:type="character" w:customStyle="1" w:styleId="WW8Num5z2">
    <w:name w:val="WW8Num5z2"/>
    <w:rsid w:val="00FF14A9"/>
    <w:rPr>
      <w:rFonts w:ascii="Wingdings" w:hAnsi="Wingdings"/>
    </w:rPr>
  </w:style>
  <w:style w:type="character" w:customStyle="1" w:styleId="WW8Num5z3">
    <w:name w:val="WW8Num5z3"/>
    <w:rsid w:val="00FF14A9"/>
    <w:rPr>
      <w:rFonts w:ascii="Symbol" w:hAnsi="Symbol"/>
    </w:rPr>
  </w:style>
  <w:style w:type="character" w:customStyle="1" w:styleId="WW8Num6z0">
    <w:name w:val="WW8Num6z0"/>
    <w:rsid w:val="00FF14A9"/>
    <w:rPr>
      <w:rFonts w:ascii="Symbol" w:hAnsi="Symbol"/>
      <w:color w:val="auto"/>
      <w:sz w:val="16"/>
      <w:szCs w:val="16"/>
    </w:rPr>
  </w:style>
  <w:style w:type="character" w:customStyle="1" w:styleId="WW8Num6z1">
    <w:name w:val="WW8Num6z1"/>
    <w:rsid w:val="00FF14A9"/>
    <w:rPr>
      <w:rFonts w:ascii="Courier New" w:hAnsi="Courier New" w:cs="Courier New"/>
    </w:rPr>
  </w:style>
  <w:style w:type="character" w:customStyle="1" w:styleId="WW8Num6z2">
    <w:name w:val="WW8Num6z2"/>
    <w:rsid w:val="00FF14A9"/>
    <w:rPr>
      <w:rFonts w:ascii="Wingdings" w:hAnsi="Wingdings"/>
    </w:rPr>
  </w:style>
  <w:style w:type="character" w:customStyle="1" w:styleId="WW8Num6z3">
    <w:name w:val="WW8Num6z3"/>
    <w:rsid w:val="00FF14A9"/>
    <w:rPr>
      <w:rFonts w:ascii="Symbol" w:hAnsi="Symbol"/>
    </w:rPr>
  </w:style>
  <w:style w:type="character" w:customStyle="1" w:styleId="WW8Num7z0">
    <w:name w:val="WW8Num7z0"/>
    <w:rsid w:val="00FF14A9"/>
    <w:rPr>
      <w:rFonts w:ascii="Symbol" w:hAnsi="Symbol"/>
      <w:color w:val="auto"/>
      <w:sz w:val="16"/>
    </w:rPr>
  </w:style>
  <w:style w:type="character" w:customStyle="1" w:styleId="WW8Num7z1">
    <w:name w:val="WW8Num7z1"/>
    <w:rsid w:val="00FF14A9"/>
    <w:rPr>
      <w:rFonts w:ascii="Courier New" w:hAnsi="Courier New"/>
    </w:rPr>
  </w:style>
  <w:style w:type="character" w:customStyle="1" w:styleId="WW8Num7z2">
    <w:name w:val="WW8Num7z2"/>
    <w:rsid w:val="00FF14A9"/>
    <w:rPr>
      <w:rFonts w:ascii="Wingdings" w:hAnsi="Wingdings"/>
    </w:rPr>
  </w:style>
  <w:style w:type="character" w:customStyle="1" w:styleId="WW8Num7z3">
    <w:name w:val="WW8Num7z3"/>
    <w:rsid w:val="00FF14A9"/>
    <w:rPr>
      <w:rFonts w:ascii="Symbol" w:hAnsi="Symbol"/>
    </w:rPr>
  </w:style>
  <w:style w:type="character" w:customStyle="1" w:styleId="WW8Num8z0">
    <w:name w:val="WW8Num8z0"/>
    <w:rsid w:val="00FF14A9"/>
    <w:rPr>
      <w:rFonts w:ascii="Symbol" w:hAnsi="Symbol"/>
      <w:color w:val="auto"/>
      <w:sz w:val="16"/>
      <w:szCs w:val="16"/>
    </w:rPr>
  </w:style>
  <w:style w:type="character" w:customStyle="1" w:styleId="WW8Num8z1">
    <w:name w:val="WW8Num8z1"/>
    <w:rsid w:val="00FF14A9"/>
    <w:rPr>
      <w:rFonts w:ascii="Courier New" w:hAnsi="Courier New" w:cs="Courier New"/>
    </w:rPr>
  </w:style>
  <w:style w:type="character" w:customStyle="1" w:styleId="WW8Num8z2">
    <w:name w:val="WW8Num8z2"/>
    <w:rsid w:val="00FF14A9"/>
    <w:rPr>
      <w:rFonts w:ascii="Wingdings" w:hAnsi="Wingdings"/>
    </w:rPr>
  </w:style>
  <w:style w:type="character" w:customStyle="1" w:styleId="WW8Num8z3">
    <w:name w:val="WW8Num8z3"/>
    <w:rsid w:val="00FF14A9"/>
    <w:rPr>
      <w:rFonts w:ascii="Symbol" w:hAnsi="Symbol"/>
    </w:rPr>
  </w:style>
  <w:style w:type="character" w:customStyle="1" w:styleId="WW8Num9z0">
    <w:name w:val="WW8Num9z0"/>
    <w:rsid w:val="00FF14A9"/>
    <w:rPr>
      <w:rFonts w:ascii="Symbol" w:hAnsi="Symbol"/>
      <w:color w:val="auto"/>
      <w:sz w:val="16"/>
      <w:szCs w:val="16"/>
    </w:rPr>
  </w:style>
  <w:style w:type="character" w:customStyle="1" w:styleId="WW8Num9z1">
    <w:name w:val="WW8Num9z1"/>
    <w:rsid w:val="00FF14A9"/>
    <w:rPr>
      <w:rFonts w:ascii="Courier New" w:hAnsi="Courier New" w:cs="Courier New"/>
    </w:rPr>
  </w:style>
  <w:style w:type="character" w:customStyle="1" w:styleId="WW8Num9z2">
    <w:name w:val="WW8Num9z2"/>
    <w:rsid w:val="00FF14A9"/>
    <w:rPr>
      <w:rFonts w:ascii="Wingdings" w:hAnsi="Wingdings"/>
    </w:rPr>
  </w:style>
  <w:style w:type="character" w:customStyle="1" w:styleId="WW8Num9z3">
    <w:name w:val="WW8Num9z3"/>
    <w:rsid w:val="00FF14A9"/>
    <w:rPr>
      <w:rFonts w:ascii="Symbol" w:hAnsi="Symbol"/>
    </w:rPr>
  </w:style>
  <w:style w:type="character" w:customStyle="1" w:styleId="WW8Num10z0">
    <w:name w:val="WW8Num10z0"/>
    <w:rsid w:val="00FF14A9"/>
    <w:rPr>
      <w:rFonts w:ascii="Symbol" w:hAnsi="Symbol"/>
      <w:color w:val="auto"/>
      <w:sz w:val="16"/>
      <w:szCs w:val="16"/>
    </w:rPr>
  </w:style>
  <w:style w:type="character" w:customStyle="1" w:styleId="WW8Num10z1">
    <w:name w:val="WW8Num10z1"/>
    <w:rsid w:val="00FF14A9"/>
    <w:rPr>
      <w:rFonts w:ascii="Courier New" w:hAnsi="Courier New" w:cs="Courier New"/>
    </w:rPr>
  </w:style>
  <w:style w:type="character" w:customStyle="1" w:styleId="WW8Num10z2">
    <w:name w:val="WW8Num10z2"/>
    <w:rsid w:val="00FF14A9"/>
    <w:rPr>
      <w:rFonts w:ascii="Wingdings" w:hAnsi="Wingdings"/>
    </w:rPr>
  </w:style>
  <w:style w:type="character" w:customStyle="1" w:styleId="WW8Num10z3">
    <w:name w:val="WW8Num10z3"/>
    <w:rsid w:val="00FF14A9"/>
    <w:rPr>
      <w:rFonts w:ascii="Symbol" w:hAnsi="Symbol"/>
    </w:rPr>
  </w:style>
  <w:style w:type="character" w:customStyle="1" w:styleId="WW8Num11z0">
    <w:name w:val="WW8Num11z0"/>
    <w:rsid w:val="00FF14A9"/>
    <w:rPr>
      <w:rFonts w:ascii="Symbol" w:hAnsi="Symbol"/>
      <w:color w:val="auto"/>
      <w:sz w:val="16"/>
      <w:szCs w:val="16"/>
    </w:rPr>
  </w:style>
  <w:style w:type="character" w:customStyle="1" w:styleId="WW8Num11z1">
    <w:name w:val="WW8Num11z1"/>
    <w:rsid w:val="00FF14A9"/>
    <w:rPr>
      <w:rFonts w:ascii="Courier New" w:hAnsi="Courier New" w:cs="Courier New"/>
    </w:rPr>
  </w:style>
  <w:style w:type="character" w:customStyle="1" w:styleId="WW8Num11z2">
    <w:name w:val="WW8Num11z2"/>
    <w:rsid w:val="00FF14A9"/>
    <w:rPr>
      <w:rFonts w:ascii="Wingdings" w:hAnsi="Wingdings"/>
    </w:rPr>
  </w:style>
  <w:style w:type="character" w:customStyle="1" w:styleId="WW8Num11z3">
    <w:name w:val="WW8Num11z3"/>
    <w:rsid w:val="00FF14A9"/>
    <w:rPr>
      <w:rFonts w:ascii="Symbol" w:hAnsi="Symbol"/>
    </w:rPr>
  </w:style>
  <w:style w:type="character" w:customStyle="1" w:styleId="WW8Num12z0">
    <w:name w:val="WW8Num12z0"/>
    <w:rsid w:val="00FF14A9"/>
    <w:rPr>
      <w:rFonts w:ascii="Symbol" w:hAnsi="Symbol"/>
      <w:color w:val="auto"/>
      <w:sz w:val="16"/>
      <w:szCs w:val="16"/>
    </w:rPr>
  </w:style>
  <w:style w:type="character" w:customStyle="1" w:styleId="WW8Num12z1">
    <w:name w:val="WW8Num12z1"/>
    <w:rsid w:val="00FF14A9"/>
    <w:rPr>
      <w:rFonts w:ascii="Courier New" w:hAnsi="Courier New" w:cs="Courier New"/>
    </w:rPr>
  </w:style>
  <w:style w:type="character" w:customStyle="1" w:styleId="WW8Num12z2">
    <w:name w:val="WW8Num12z2"/>
    <w:rsid w:val="00FF14A9"/>
    <w:rPr>
      <w:rFonts w:ascii="Wingdings" w:hAnsi="Wingdings"/>
    </w:rPr>
  </w:style>
  <w:style w:type="character" w:customStyle="1" w:styleId="WW8Num12z3">
    <w:name w:val="WW8Num12z3"/>
    <w:rsid w:val="00FF14A9"/>
    <w:rPr>
      <w:rFonts w:ascii="Symbol" w:hAnsi="Symbol"/>
    </w:rPr>
  </w:style>
  <w:style w:type="character" w:customStyle="1" w:styleId="WW8Num13z0">
    <w:name w:val="WW8Num13z0"/>
    <w:rsid w:val="00FF14A9"/>
    <w:rPr>
      <w:rFonts w:ascii="Symbol" w:hAnsi="Symbol"/>
      <w:color w:val="auto"/>
      <w:sz w:val="16"/>
    </w:rPr>
  </w:style>
  <w:style w:type="character" w:customStyle="1" w:styleId="WW8Num13z1">
    <w:name w:val="WW8Num13z1"/>
    <w:rsid w:val="00FF14A9"/>
    <w:rPr>
      <w:rFonts w:ascii="Courier New" w:hAnsi="Courier New"/>
    </w:rPr>
  </w:style>
  <w:style w:type="character" w:customStyle="1" w:styleId="WW8Num13z2">
    <w:name w:val="WW8Num13z2"/>
    <w:rsid w:val="00FF14A9"/>
    <w:rPr>
      <w:rFonts w:ascii="Wingdings" w:hAnsi="Wingdings"/>
    </w:rPr>
  </w:style>
  <w:style w:type="character" w:customStyle="1" w:styleId="WW8Num13z3">
    <w:name w:val="WW8Num13z3"/>
    <w:rsid w:val="00FF14A9"/>
    <w:rPr>
      <w:rFonts w:ascii="Symbol" w:hAnsi="Symbol"/>
    </w:rPr>
  </w:style>
  <w:style w:type="character" w:customStyle="1" w:styleId="WW8Num14z0">
    <w:name w:val="WW8Num14z0"/>
    <w:rsid w:val="00FF14A9"/>
    <w:rPr>
      <w:rFonts w:ascii="Symbol" w:hAnsi="Symbol"/>
      <w:color w:val="auto"/>
      <w:sz w:val="16"/>
      <w:szCs w:val="16"/>
    </w:rPr>
  </w:style>
  <w:style w:type="character" w:customStyle="1" w:styleId="WW8Num14z1">
    <w:name w:val="WW8Num14z1"/>
    <w:rsid w:val="00FF14A9"/>
    <w:rPr>
      <w:rFonts w:ascii="Courier New" w:hAnsi="Courier New" w:cs="Courier New"/>
    </w:rPr>
  </w:style>
  <w:style w:type="character" w:customStyle="1" w:styleId="WW8Num14z2">
    <w:name w:val="WW8Num14z2"/>
    <w:rsid w:val="00FF14A9"/>
    <w:rPr>
      <w:rFonts w:ascii="Wingdings" w:hAnsi="Wingdings"/>
    </w:rPr>
  </w:style>
  <w:style w:type="character" w:customStyle="1" w:styleId="WW8Num14z3">
    <w:name w:val="WW8Num14z3"/>
    <w:rsid w:val="00FF14A9"/>
    <w:rPr>
      <w:rFonts w:ascii="Symbol" w:hAnsi="Symbol"/>
    </w:rPr>
  </w:style>
  <w:style w:type="character" w:customStyle="1" w:styleId="WW8Num15z0">
    <w:name w:val="WW8Num15z0"/>
    <w:rsid w:val="00FF14A9"/>
    <w:rPr>
      <w:rFonts w:ascii="Symbol" w:hAnsi="Symbol"/>
      <w:color w:val="auto"/>
      <w:sz w:val="16"/>
    </w:rPr>
  </w:style>
  <w:style w:type="character" w:customStyle="1" w:styleId="WW8Num15z1">
    <w:name w:val="WW8Num15z1"/>
    <w:rsid w:val="00FF14A9"/>
    <w:rPr>
      <w:rFonts w:ascii="Courier New" w:hAnsi="Courier New"/>
    </w:rPr>
  </w:style>
  <w:style w:type="character" w:customStyle="1" w:styleId="WW8Num15z2">
    <w:name w:val="WW8Num15z2"/>
    <w:rsid w:val="00FF14A9"/>
    <w:rPr>
      <w:rFonts w:ascii="Wingdings" w:hAnsi="Wingdings"/>
    </w:rPr>
  </w:style>
  <w:style w:type="character" w:customStyle="1" w:styleId="WW8Num15z3">
    <w:name w:val="WW8Num15z3"/>
    <w:rsid w:val="00FF14A9"/>
    <w:rPr>
      <w:rFonts w:ascii="Symbol" w:hAnsi="Symbol"/>
    </w:rPr>
  </w:style>
  <w:style w:type="character" w:customStyle="1" w:styleId="WW8Num16z0">
    <w:name w:val="WW8Num16z0"/>
    <w:rsid w:val="00FF14A9"/>
    <w:rPr>
      <w:rFonts w:ascii="Symbol" w:hAnsi="Symbol"/>
      <w:color w:val="auto"/>
      <w:sz w:val="16"/>
    </w:rPr>
  </w:style>
  <w:style w:type="character" w:customStyle="1" w:styleId="WW8Num16z1">
    <w:name w:val="WW8Num16z1"/>
    <w:rsid w:val="00FF14A9"/>
    <w:rPr>
      <w:rFonts w:ascii="Courier New" w:hAnsi="Courier New"/>
    </w:rPr>
  </w:style>
  <w:style w:type="character" w:customStyle="1" w:styleId="WW8Num16z2">
    <w:name w:val="WW8Num16z2"/>
    <w:rsid w:val="00FF14A9"/>
    <w:rPr>
      <w:rFonts w:ascii="Wingdings" w:hAnsi="Wingdings"/>
    </w:rPr>
  </w:style>
  <w:style w:type="character" w:customStyle="1" w:styleId="WW8Num16z3">
    <w:name w:val="WW8Num16z3"/>
    <w:rsid w:val="00FF14A9"/>
    <w:rPr>
      <w:rFonts w:ascii="Symbol" w:hAnsi="Symbol"/>
    </w:rPr>
  </w:style>
  <w:style w:type="character" w:customStyle="1" w:styleId="WW8Num17z0">
    <w:name w:val="WW8Num17z0"/>
    <w:rsid w:val="00FF14A9"/>
    <w:rPr>
      <w:rFonts w:ascii="Symbol" w:hAnsi="Symbol"/>
      <w:color w:val="auto"/>
      <w:sz w:val="16"/>
      <w:szCs w:val="16"/>
    </w:rPr>
  </w:style>
  <w:style w:type="character" w:customStyle="1" w:styleId="WW8Num17z1">
    <w:name w:val="WW8Num17z1"/>
    <w:rsid w:val="00FF14A9"/>
    <w:rPr>
      <w:rFonts w:ascii="Courier New" w:hAnsi="Courier New" w:cs="Courier New"/>
    </w:rPr>
  </w:style>
  <w:style w:type="character" w:customStyle="1" w:styleId="WW8Num17z2">
    <w:name w:val="WW8Num17z2"/>
    <w:rsid w:val="00FF14A9"/>
    <w:rPr>
      <w:rFonts w:ascii="Wingdings" w:hAnsi="Wingdings"/>
    </w:rPr>
  </w:style>
  <w:style w:type="character" w:customStyle="1" w:styleId="WW8Num17z3">
    <w:name w:val="WW8Num17z3"/>
    <w:rsid w:val="00FF14A9"/>
    <w:rPr>
      <w:rFonts w:ascii="Symbol" w:hAnsi="Symbol"/>
    </w:rPr>
  </w:style>
  <w:style w:type="character" w:customStyle="1" w:styleId="WW8Num18z0">
    <w:name w:val="WW8Num18z0"/>
    <w:rsid w:val="00FF14A9"/>
    <w:rPr>
      <w:rFonts w:ascii="Symbol" w:hAnsi="Symbol"/>
      <w:color w:val="auto"/>
      <w:sz w:val="16"/>
      <w:szCs w:val="16"/>
    </w:rPr>
  </w:style>
  <w:style w:type="character" w:customStyle="1" w:styleId="WW8Num18z1">
    <w:name w:val="WW8Num18z1"/>
    <w:rsid w:val="00FF14A9"/>
    <w:rPr>
      <w:rFonts w:ascii="Courier New" w:hAnsi="Courier New" w:cs="Courier New"/>
    </w:rPr>
  </w:style>
  <w:style w:type="character" w:customStyle="1" w:styleId="WW8Num18z2">
    <w:name w:val="WW8Num18z2"/>
    <w:rsid w:val="00FF14A9"/>
    <w:rPr>
      <w:rFonts w:ascii="Wingdings" w:hAnsi="Wingdings"/>
    </w:rPr>
  </w:style>
  <w:style w:type="character" w:customStyle="1" w:styleId="WW8Num18z3">
    <w:name w:val="WW8Num18z3"/>
    <w:rsid w:val="00FF14A9"/>
    <w:rPr>
      <w:rFonts w:ascii="Symbol" w:hAnsi="Symbol"/>
    </w:rPr>
  </w:style>
  <w:style w:type="character" w:customStyle="1" w:styleId="WW8Num19z0">
    <w:name w:val="WW8Num19z0"/>
    <w:rsid w:val="00FF14A9"/>
    <w:rPr>
      <w:rFonts w:ascii="Symbol" w:hAnsi="Symbol"/>
      <w:color w:val="auto"/>
      <w:sz w:val="16"/>
    </w:rPr>
  </w:style>
  <w:style w:type="character" w:customStyle="1" w:styleId="WW8Num19z1">
    <w:name w:val="WW8Num19z1"/>
    <w:rsid w:val="00FF14A9"/>
    <w:rPr>
      <w:rFonts w:ascii="Courier New" w:hAnsi="Courier New"/>
    </w:rPr>
  </w:style>
  <w:style w:type="character" w:customStyle="1" w:styleId="WW8Num19z2">
    <w:name w:val="WW8Num19z2"/>
    <w:rsid w:val="00FF14A9"/>
    <w:rPr>
      <w:rFonts w:ascii="Wingdings" w:hAnsi="Wingdings"/>
    </w:rPr>
  </w:style>
  <w:style w:type="character" w:customStyle="1" w:styleId="WW8Num19z3">
    <w:name w:val="WW8Num19z3"/>
    <w:rsid w:val="00FF14A9"/>
    <w:rPr>
      <w:rFonts w:ascii="Symbol" w:hAnsi="Symbol"/>
    </w:rPr>
  </w:style>
  <w:style w:type="character" w:customStyle="1" w:styleId="WW8Num20z0">
    <w:name w:val="WW8Num20z0"/>
    <w:rsid w:val="00FF14A9"/>
    <w:rPr>
      <w:rFonts w:ascii="Symbol" w:hAnsi="Symbol"/>
      <w:color w:val="auto"/>
      <w:sz w:val="16"/>
      <w:szCs w:val="16"/>
    </w:rPr>
  </w:style>
  <w:style w:type="character" w:customStyle="1" w:styleId="WW8Num20z1">
    <w:name w:val="WW8Num20z1"/>
    <w:rsid w:val="00FF14A9"/>
    <w:rPr>
      <w:rFonts w:ascii="Courier New" w:hAnsi="Courier New" w:cs="Courier New"/>
    </w:rPr>
  </w:style>
  <w:style w:type="character" w:customStyle="1" w:styleId="WW8Num20z2">
    <w:name w:val="WW8Num20z2"/>
    <w:rsid w:val="00FF14A9"/>
    <w:rPr>
      <w:rFonts w:ascii="Wingdings" w:hAnsi="Wingdings"/>
    </w:rPr>
  </w:style>
  <w:style w:type="character" w:customStyle="1" w:styleId="WW8Num20z3">
    <w:name w:val="WW8Num20z3"/>
    <w:rsid w:val="00FF14A9"/>
    <w:rPr>
      <w:rFonts w:ascii="Symbol" w:hAnsi="Symbol"/>
    </w:rPr>
  </w:style>
  <w:style w:type="character" w:customStyle="1" w:styleId="WW8Num21z0">
    <w:name w:val="WW8Num21z0"/>
    <w:rsid w:val="00FF14A9"/>
    <w:rPr>
      <w:rFonts w:ascii="Symbol" w:hAnsi="Symbol"/>
      <w:color w:val="auto"/>
      <w:sz w:val="16"/>
    </w:rPr>
  </w:style>
  <w:style w:type="character" w:customStyle="1" w:styleId="WW8Num21z1">
    <w:name w:val="WW8Num21z1"/>
    <w:rsid w:val="00FF14A9"/>
    <w:rPr>
      <w:rFonts w:ascii="Courier New" w:hAnsi="Courier New"/>
    </w:rPr>
  </w:style>
  <w:style w:type="character" w:customStyle="1" w:styleId="WW8Num21z2">
    <w:name w:val="WW8Num21z2"/>
    <w:rsid w:val="00FF14A9"/>
    <w:rPr>
      <w:rFonts w:ascii="Wingdings" w:hAnsi="Wingdings"/>
    </w:rPr>
  </w:style>
  <w:style w:type="character" w:customStyle="1" w:styleId="WW8Num21z3">
    <w:name w:val="WW8Num21z3"/>
    <w:rsid w:val="00FF14A9"/>
    <w:rPr>
      <w:rFonts w:ascii="Symbol" w:hAnsi="Symbol"/>
    </w:rPr>
  </w:style>
  <w:style w:type="character" w:customStyle="1" w:styleId="WW8Num22z0">
    <w:name w:val="WW8Num22z0"/>
    <w:rsid w:val="00FF14A9"/>
    <w:rPr>
      <w:rFonts w:ascii="Symbol" w:hAnsi="Symbol"/>
      <w:color w:val="auto"/>
      <w:sz w:val="16"/>
      <w:szCs w:val="16"/>
    </w:rPr>
  </w:style>
  <w:style w:type="character" w:customStyle="1" w:styleId="WW8Num22z1">
    <w:name w:val="WW8Num22z1"/>
    <w:rsid w:val="00FF14A9"/>
    <w:rPr>
      <w:rFonts w:ascii="Courier New" w:hAnsi="Courier New" w:cs="Courier New"/>
    </w:rPr>
  </w:style>
  <w:style w:type="character" w:customStyle="1" w:styleId="WW8Num22z2">
    <w:name w:val="WW8Num22z2"/>
    <w:rsid w:val="00FF14A9"/>
    <w:rPr>
      <w:rFonts w:ascii="Wingdings" w:hAnsi="Wingdings"/>
    </w:rPr>
  </w:style>
  <w:style w:type="character" w:customStyle="1" w:styleId="WW8Num22z3">
    <w:name w:val="WW8Num22z3"/>
    <w:rsid w:val="00FF14A9"/>
    <w:rPr>
      <w:rFonts w:ascii="Symbol" w:hAnsi="Symbol"/>
    </w:rPr>
  </w:style>
  <w:style w:type="character" w:customStyle="1" w:styleId="WW8Num23z0">
    <w:name w:val="WW8Num23z0"/>
    <w:rsid w:val="00FF14A9"/>
    <w:rPr>
      <w:rFonts w:ascii="Symbol" w:hAnsi="Symbol"/>
      <w:color w:val="auto"/>
      <w:sz w:val="16"/>
      <w:szCs w:val="16"/>
    </w:rPr>
  </w:style>
  <w:style w:type="character" w:customStyle="1" w:styleId="WW8Num23z1">
    <w:name w:val="WW8Num23z1"/>
    <w:rsid w:val="00FF14A9"/>
    <w:rPr>
      <w:rFonts w:ascii="Courier New" w:hAnsi="Courier New" w:cs="Courier New"/>
    </w:rPr>
  </w:style>
  <w:style w:type="character" w:customStyle="1" w:styleId="WW8Num23z2">
    <w:name w:val="WW8Num23z2"/>
    <w:rsid w:val="00FF14A9"/>
    <w:rPr>
      <w:rFonts w:ascii="Wingdings" w:hAnsi="Wingdings"/>
    </w:rPr>
  </w:style>
  <w:style w:type="character" w:customStyle="1" w:styleId="WW8Num23z3">
    <w:name w:val="WW8Num23z3"/>
    <w:rsid w:val="00FF14A9"/>
    <w:rPr>
      <w:rFonts w:ascii="Symbol" w:hAnsi="Symbol"/>
    </w:rPr>
  </w:style>
  <w:style w:type="character" w:customStyle="1" w:styleId="WW8Num24z0">
    <w:name w:val="WW8Num24z0"/>
    <w:rsid w:val="00FF14A9"/>
    <w:rPr>
      <w:rFonts w:ascii="Symbol" w:hAnsi="Symbol"/>
      <w:color w:val="auto"/>
      <w:sz w:val="16"/>
    </w:rPr>
  </w:style>
  <w:style w:type="character" w:customStyle="1" w:styleId="WW8Num24z1">
    <w:name w:val="WW8Num24z1"/>
    <w:rsid w:val="00FF14A9"/>
    <w:rPr>
      <w:rFonts w:ascii="Courier New" w:hAnsi="Courier New"/>
    </w:rPr>
  </w:style>
  <w:style w:type="character" w:customStyle="1" w:styleId="WW8Num24z2">
    <w:name w:val="WW8Num24z2"/>
    <w:rsid w:val="00FF14A9"/>
    <w:rPr>
      <w:rFonts w:ascii="Wingdings" w:hAnsi="Wingdings"/>
    </w:rPr>
  </w:style>
  <w:style w:type="character" w:customStyle="1" w:styleId="WW8Num24z3">
    <w:name w:val="WW8Num24z3"/>
    <w:rsid w:val="00FF14A9"/>
    <w:rPr>
      <w:rFonts w:ascii="Symbol" w:hAnsi="Symbol"/>
    </w:rPr>
  </w:style>
  <w:style w:type="character" w:customStyle="1" w:styleId="WW8Num25z0">
    <w:name w:val="WW8Num25z0"/>
    <w:rsid w:val="00FF14A9"/>
    <w:rPr>
      <w:rFonts w:ascii="Symbol" w:hAnsi="Symbol"/>
      <w:color w:val="auto"/>
      <w:sz w:val="16"/>
      <w:szCs w:val="16"/>
    </w:rPr>
  </w:style>
  <w:style w:type="character" w:customStyle="1" w:styleId="WW8Num25z1">
    <w:name w:val="WW8Num25z1"/>
    <w:rsid w:val="00FF14A9"/>
    <w:rPr>
      <w:rFonts w:ascii="Courier New" w:hAnsi="Courier New" w:cs="Courier New"/>
    </w:rPr>
  </w:style>
  <w:style w:type="character" w:customStyle="1" w:styleId="WW8Num25z2">
    <w:name w:val="WW8Num25z2"/>
    <w:rsid w:val="00FF14A9"/>
    <w:rPr>
      <w:rFonts w:ascii="Wingdings" w:hAnsi="Wingdings"/>
    </w:rPr>
  </w:style>
  <w:style w:type="character" w:customStyle="1" w:styleId="WW8Num25z3">
    <w:name w:val="WW8Num25z3"/>
    <w:rsid w:val="00FF14A9"/>
    <w:rPr>
      <w:rFonts w:ascii="Symbol" w:hAnsi="Symbol"/>
    </w:rPr>
  </w:style>
  <w:style w:type="character" w:customStyle="1" w:styleId="WW8Num26z0">
    <w:name w:val="WW8Num26z0"/>
    <w:rsid w:val="00FF14A9"/>
    <w:rPr>
      <w:rFonts w:ascii="Symbol" w:hAnsi="Symbol"/>
      <w:color w:val="auto"/>
      <w:sz w:val="16"/>
    </w:rPr>
  </w:style>
  <w:style w:type="character" w:customStyle="1" w:styleId="WW8Num26z1">
    <w:name w:val="WW8Num26z1"/>
    <w:rsid w:val="00FF14A9"/>
    <w:rPr>
      <w:rFonts w:ascii="Courier New" w:hAnsi="Courier New"/>
    </w:rPr>
  </w:style>
  <w:style w:type="character" w:customStyle="1" w:styleId="WW8Num26z2">
    <w:name w:val="WW8Num26z2"/>
    <w:rsid w:val="00FF14A9"/>
    <w:rPr>
      <w:rFonts w:ascii="Wingdings" w:hAnsi="Wingdings"/>
    </w:rPr>
  </w:style>
  <w:style w:type="character" w:customStyle="1" w:styleId="WW8Num26z3">
    <w:name w:val="WW8Num26z3"/>
    <w:rsid w:val="00FF14A9"/>
    <w:rPr>
      <w:rFonts w:ascii="Symbol" w:hAnsi="Symbol"/>
    </w:rPr>
  </w:style>
  <w:style w:type="character" w:customStyle="1" w:styleId="WW8Num27z0">
    <w:name w:val="WW8Num27z0"/>
    <w:rsid w:val="00FF14A9"/>
    <w:rPr>
      <w:rFonts w:ascii="Symbol" w:hAnsi="Symbol"/>
      <w:color w:val="auto"/>
      <w:sz w:val="16"/>
      <w:szCs w:val="16"/>
    </w:rPr>
  </w:style>
  <w:style w:type="character" w:customStyle="1" w:styleId="WW8Num27z1">
    <w:name w:val="WW8Num27z1"/>
    <w:rsid w:val="00FF14A9"/>
    <w:rPr>
      <w:rFonts w:ascii="Courier New" w:hAnsi="Courier New" w:cs="Courier New"/>
    </w:rPr>
  </w:style>
  <w:style w:type="character" w:customStyle="1" w:styleId="WW8Num27z2">
    <w:name w:val="WW8Num27z2"/>
    <w:rsid w:val="00FF14A9"/>
    <w:rPr>
      <w:rFonts w:ascii="Wingdings" w:hAnsi="Wingdings"/>
    </w:rPr>
  </w:style>
  <w:style w:type="character" w:customStyle="1" w:styleId="WW8Num27z3">
    <w:name w:val="WW8Num27z3"/>
    <w:rsid w:val="00FF14A9"/>
    <w:rPr>
      <w:rFonts w:ascii="Symbol" w:hAnsi="Symbol"/>
    </w:rPr>
  </w:style>
  <w:style w:type="character" w:customStyle="1" w:styleId="WW8Num28z0">
    <w:name w:val="WW8Num28z0"/>
    <w:rsid w:val="00FF14A9"/>
    <w:rPr>
      <w:rFonts w:ascii="Symbol" w:hAnsi="Symbol"/>
      <w:color w:val="auto"/>
      <w:sz w:val="16"/>
      <w:szCs w:val="16"/>
    </w:rPr>
  </w:style>
  <w:style w:type="character" w:customStyle="1" w:styleId="WW8Num28z1">
    <w:name w:val="WW8Num28z1"/>
    <w:rsid w:val="00FF14A9"/>
    <w:rPr>
      <w:rFonts w:ascii="Courier New" w:hAnsi="Courier New" w:cs="Courier New"/>
    </w:rPr>
  </w:style>
  <w:style w:type="character" w:customStyle="1" w:styleId="WW8Num28z2">
    <w:name w:val="WW8Num28z2"/>
    <w:rsid w:val="00FF14A9"/>
    <w:rPr>
      <w:rFonts w:ascii="Wingdings" w:hAnsi="Wingdings"/>
    </w:rPr>
  </w:style>
  <w:style w:type="character" w:customStyle="1" w:styleId="WW8Num28z3">
    <w:name w:val="WW8Num28z3"/>
    <w:rsid w:val="00FF14A9"/>
    <w:rPr>
      <w:rFonts w:ascii="Symbol" w:hAnsi="Symbol"/>
    </w:rPr>
  </w:style>
  <w:style w:type="character" w:customStyle="1" w:styleId="WW8Num29z0">
    <w:name w:val="WW8Num29z0"/>
    <w:rsid w:val="00FF14A9"/>
    <w:rPr>
      <w:rFonts w:ascii="Symbol" w:hAnsi="Symbol"/>
      <w:color w:val="auto"/>
      <w:sz w:val="16"/>
      <w:szCs w:val="16"/>
    </w:rPr>
  </w:style>
  <w:style w:type="character" w:customStyle="1" w:styleId="WW8Num29z1">
    <w:name w:val="WW8Num29z1"/>
    <w:rsid w:val="00FF14A9"/>
    <w:rPr>
      <w:rFonts w:ascii="Courier New" w:hAnsi="Courier New" w:cs="Courier New"/>
    </w:rPr>
  </w:style>
  <w:style w:type="character" w:customStyle="1" w:styleId="WW8Num29z2">
    <w:name w:val="WW8Num29z2"/>
    <w:rsid w:val="00FF14A9"/>
    <w:rPr>
      <w:rFonts w:ascii="Wingdings" w:hAnsi="Wingdings"/>
    </w:rPr>
  </w:style>
  <w:style w:type="character" w:customStyle="1" w:styleId="WW8Num29z3">
    <w:name w:val="WW8Num29z3"/>
    <w:rsid w:val="00FF14A9"/>
    <w:rPr>
      <w:rFonts w:ascii="Symbol" w:hAnsi="Symbol"/>
    </w:rPr>
  </w:style>
  <w:style w:type="character" w:customStyle="1" w:styleId="WW8Num30z0">
    <w:name w:val="WW8Num30z0"/>
    <w:rsid w:val="00FF14A9"/>
    <w:rPr>
      <w:rFonts w:ascii="Symbol" w:hAnsi="Symbol"/>
      <w:color w:val="auto"/>
      <w:sz w:val="16"/>
      <w:szCs w:val="16"/>
    </w:rPr>
  </w:style>
  <w:style w:type="character" w:customStyle="1" w:styleId="WW8Num30z1">
    <w:name w:val="WW8Num30z1"/>
    <w:rsid w:val="00FF14A9"/>
    <w:rPr>
      <w:rFonts w:ascii="Courier New" w:hAnsi="Courier New" w:cs="Times New Roman"/>
    </w:rPr>
  </w:style>
  <w:style w:type="character" w:customStyle="1" w:styleId="WW8Num30z2">
    <w:name w:val="WW8Num30z2"/>
    <w:rsid w:val="00FF14A9"/>
    <w:rPr>
      <w:rFonts w:ascii="Wingdings" w:hAnsi="Wingdings"/>
    </w:rPr>
  </w:style>
  <w:style w:type="character" w:customStyle="1" w:styleId="WW8Num30z3">
    <w:name w:val="WW8Num30z3"/>
    <w:rsid w:val="00FF14A9"/>
    <w:rPr>
      <w:rFonts w:ascii="Symbol" w:hAnsi="Symbol"/>
    </w:rPr>
  </w:style>
  <w:style w:type="character" w:customStyle="1" w:styleId="Domylnaczcionkaakapitu1">
    <w:name w:val="Domyślna czcionka akapitu1"/>
    <w:rsid w:val="00FF14A9"/>
  </w:style>
  <w:style w:type="character" w:customStyle="1" w:styleId="TekstdymkaZnak">
    <w:name w:val="Tekst dymka Znak"/>
    <w:rsid w:val="00FF14A9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sid w:val="00FF14A9"/>
    <w:rPr>
      <w:rFonts w:cs="Times New Roman"/>
    </w:rPr>
  </w:style>
  <w:style w:type="character" w:customStyle="1" w:styleId="st">
    <w:name w:val="st"/>
    <w:rsid w:val="00FF14A9"/>
    <w:rPr>
      <w:rFonts w:cs="Times New Roman"/>
    </w:rPr>
  </w:style>
  <w:style w:type="character" w:styleId="Pogrubienie">
    <w:name w:val="Strong"/>
    <w:qFormat/>
    <w:rsid w:val="00FF14A9"/>
    <w:rPr>
      <w:rFonts w:cs="Times New Roman"/>
      <w:b/>
      <w:bCs/>
    </w:rPr>
  </w:style>
  <w:style w:type="character" w:customStyle="1" w:styleId="NagwekZnak">
    <w:name w:val="Nagłówek Znak"/>
    <w:rsid w:val="00FF14A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F14A9"/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rsid w:val="00FF14A9"/>
    <w:rPr>
      <w:rFonts w:eastAsia="Times New Roman"/>
      <w:sz w:val="22"/>
      <w:szCs w:val="22"/>
      <w:lang w:val="pl-PL" w:eastAsia="ar-SA" w:bidi="ar-SA"/>
    </w:rPr>
  </w:style>
  <w:style w:type="character" w:customStyle="1" w:styleId="TekstprzypisukocowegoZnak">
    <w:name w:val="Tekst przypisu końcowego Znak"/>
    <w:rsid w:val="00FF14A9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FF14A9"/>
    <w:rPr>
      <w:vertAlign w:val="superscript"/>
    </w:rPr>
  </w:style>
  <w:style w:type="paragraph" w:customStyle="1" w:styleId="Nagwek1">
    <w:name w:val="Nagłówek1"/>
    <w:basedOn w:val="Normalny"/>
    <w:next w:val="Tekstpodstawowy"/>
    <w:rsid w:val="00FF14A9"/>
    <w:pPr>
      <w:keepNext/>
      <w:suppressAutoHyphens/>
      <w:spacing w:before="240" w:after="120" w:line="240" w:lineRule="auto"/>
    </w:pPr>
    <w:rPr>
      <w:rFonts w:ascii="Arial" w:eastAsia="MS Gothic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FF14A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a">
    <w:name w:val="List"/>
    <w:basedOn w:val="Tekstpodstawowy"/>
    <w:semiHidden/>
    <w:rsid w:val="00FF14A9"/>
    <w:rPr>
      <w:rFonts w:cs="Tahoma"/>
    </w:rPr>
  </w:style>
  <w:style w:type="paragraph" w:customStyle="1" w:styleId="Podpis1">
    <w:name w:val="Podpis1"/>
    <w:basedOn w:val="Normalny"/>
    <w:rsid w:val="00FF14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F14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FF14A9"/>
    <w:pPr>
      <w:suppressAutoHyphens/>
      <w:spacing w:after="0" w:line="240" w:lineRule="auto"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FF14A9"/>
    <w:rPr>
      <w:rFonts w:ascii="Tahoma" w:eastAsia="Calibri" w:hAnsi="Tahoma" w:cs="Calibri"/>
      <w:sz w:val="16"/>
      <w:szCs w:val="16"/>
      <w:lang w:eastAsia="ar-SA"/>
    </w:rPr>
  </w:style>
  <w:style w:type="paragraph" w:styleId="Nagwek">
    <w:name w:val="header"/>
    <w:basedOn w:val="Normalny"/>
    <w:link w:val="Nagwek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semiHidden/>
    <w:rsid w:val="00FF14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F14A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FF14A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FF14A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F14A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F14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F1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47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0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10307</Words>
  <Characters>61845</Characters>
  <Application>Microsoft Office Word</Application>
  <DocSecurity>0</DocSecurity>
  <Lines>515</Lines>
  <Paragraphs>144</Paragraphs>
  <ScaleCrop>false</ScaleCrop>
  <Company/>
  <LinksUpToDate>false</LinksUpToDate>
  <CharactersWithSpaces>72008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Joanna Lewandowska</cp:lastModifiedBy>
  <cp:revision>2</cp:revision>
  <dcterms:created xsi:type="dcterms:W3CDTF">2022-09-07T15:18:00Z</dcterms:created>
  <dcterms:modified xsi:type="dcterms:W3CDTF">2023-09-19T20:17:00Z</dcterms:modified>
</cp:coreProperties>
</file>